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36DC" w14:textId="2AA68F6A" w:rsidR="008F193A" w:rsidRPr="00B17DD9" w:rsidRDefault="00B17DD9" w:rsidP="00B17DD9">
      <w:pPr>
        <w:keepNext/>
        <w:keepLines/>
        <w:spacing w:before="120" w:after="120"/>
        <w:jc w:val="center"/>
        <w:rPr>
          <w:rFonts w:cs="Arial"/>
          <w:b/>
          <w:color w:val="1F7B43"/>
          <w:sz w:val="22"/>
          <w:szCs w:val="22"/>
        </w:rPr>
      </w:pPr>
      <w:r w:rsidRPr="00B17DD9">
        <w:rPr>
          <w:rFonts w:cs="Arial"/>
          <w:b/>
          <w:color w:val="1F7B43"/>
          <w:sz w:val="22"/>
          <w:szCs w:val="22"/>
        </w:rPr>
        <w:t>ČESTNÉ PROHLÁŠENÍ PRO ZAJIŠTĚNÍ SNÍŽENÉ SAZBY DPH</w:t>
      </w:r>
    </w:p>
    <w:p w14:paraId="48D16CFC" w14:textId="3921A5D6" w:rsidR="008F193A" w:rsidRDefault="00B17DD9" w:rsidP="00B17DD9">
      <w:pPr>
        <w:keepNext/>
        <w:keepLines/>
        <w:spacing w:before="120" w:after="120"/>
        <w:jc w:val="both"/>
        <w:rPr>
          <w:rFonts w:cs="Arial"/>
          <w:color w:val="262626" w:themeColor="text1" w:themeTint="D9"/>
        </w:rPr>
      </w:pPr>
      <w:r>
        <w:rPr>
          <w:rFonts w:cs="Arial"/>
          <w:color w:val="262626" w:themeColor="text1" w:themeTint="D9"/>
        </w:rPr>
        <w:t>Vážený zákazníku,</w:t>
      </w:r>
    </w:p>
    <w:p w14:paraId="7E61DC0D" w14:textId="7567DE77" w:rsidR="00B17DD9" w:rsidRDefault="00B17DD9" w:rsidP="00B17DD9">
      <w:pPr>
        <w:keepNext/>
        <w:keepLines/>
        <w:spacing w:before="120"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abychom Vám mohli dodat naše zboží a služby ještě výhodněji, tedy s využitím snížené sazby DPH ve výši 12 % (místo běžné sazby 21 %), musíme ověřit, že splňujete podmínky uvedené v §§ 48 a 49 zákona č. 235/2004 Sb., o dani z přidané hodnoty (ZDPH)</w:t>
      </w:r>
    </w:p>
    <w:p w14:paraId="3653D9AF" w14:textId="2DCAB6D1" w:rsidR="00B17DD9" w:rsidRDefault="00B17DD9" w:rsidP="00B17DD9">
      <w:pPr>
        <w:keepNext/>
        <w:keepLines/>
        <w:spacing w:before="120"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Sníženou sazbu DPH můžete využít pouze při splnění všech následujících okolností společně:</w:t>
      </w:r>
    </w:p>
    <w:p w14:paraId="5025072E" w14:textId="499848B1" w:rsidR="00B17DD9" w:rsidRDefault="00B17DD9" w:rsidP="00B17DD9">
      <w:pPr>
        <w:pStyle w:val="Odstavecseseznamem"/>
        <w:keepNext/>
        <w:keepLines/>
        <w:numPr>
          <w:ilvl w:val="0"/>
          <w:numId w:val="25"/>
        </w:numPr>
        <w:spacing w:before="120" w:after="120"/>
        <w:contextualSpacing w:val="0"/>
        <w:jc w:val="both"/>
        <w:rPr>
          <w:rFonts w:cs="Arial"/>
          <w:color w:val="000000" w:themeColor="text1"/>
        </w:rPr>
      </w:pPr>
      <w:r w:rsidRPr="00B17DD9">
        <w:rPr>
          <w:rFonts w:cs="Arial"/>
          <w:color w:val="000000" w:themeColor="text1"/>
        </w:rPr>
        <w:t>Objednáte si od nás dodání zboží (přístřešek, garáž či jiná stavba) i služby (montáž).</w:t>
      </w:r>
      <w:r>
        <w:rPr>
          <w:rFonts w:cs="Arial"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 xml:space="preserve">Bez montáže nelze snížené sazby využít. </w:t>
      </w:r>
      <w:r>
        <w:rPr>
          <w:rFonts w:cs="Arial"/>
          <w:color w:val="000000" w:themeColor="text1"/>
        </w:rPr>
        <w:t>Snížená sazba se vztahuje na obě tyto části dohromady.</w:t>
      </w:r>
    </w:p>
    <w:p w14:paraId="0F373F70" w14:textId="77777777" w:rsidR="00B17DD9" w:rsidRDefault="00B17DD9" w:rsidP="00B17DD9">
      <w:pPr>
        <w:pStyle w:val="Odstavecseseznamem"/>
        <w:keepNext/>
        <w:keepLines/>
        <w:numPr>
          <w:ilvl w:val="0"/>
          <w:numId w:val="25"/>
        </w:numPr>
        <w:spacing w:before="120" w:after="120"/>
        <w:contextualSpacing w:val="0"/>
        <w:jc w:val="both"/>
        <w:rPr>
          <w:rFonts w:cs="Arial"/>
          <w:color w:val="000000" w:themeColor="text1"/>
        </w:rPr>
      </w:pPr>
      <w:r w:rsidRPr="00B17DD9">
        <w:rPr>
          <w:rFonts w:cs="Arial"/>
          <w:color w:val="000000" w:themeColor="text1"/>
        </w:rPr>
        <w:t xml:space="preserve">K dodání dojde na území </w:t>
      </w:r>
      <w:r w:rsidRPr="00B17DD9">
        <w:rPr>
          <w:rFonts w:cs="Arial"/>
          <w:b/>
          <w:bCs/>
          <w:color w:val="000000" w:themeColor="text1"/>
        </w:rPr>
        <w:t>České republiky</w:t>
      </w:r>
      <w:r w:rsidRPr="00B17DD9">
        <w:rPr>
          <w:rFonts w:cs="Arial"/>
          <w:color w:val="000000" w:themeColor="text1"/>
        </w:rPr>
        <w:t>.</w:t>
      </w:r>
    </w:p>
    <w:p w14:paraId="605587E6" w14:textId="6A54AAC5" w:rsidR="00B17DD9" w:rsidRDefault="00B17DD9" w:rsidP="00B17DD9">
      <w:pPr>
        <w:pStyle w:val="Odstavecseseznamem"/>
        <w:keepNext/>
        <w:keepLines/>
        <w:numPr>
          <w:ilvl w:val="0"/>
          <w:numId w:val="25"/>
        </w:numPr>
        <w:spacing w:before="120" w:after="120"/>
        <w:contextualSpacing w:val="0"/>
        <w:jc w:val="both"/>
        <w:rPr>
          <w:rFonts w:cs="Arial"/>
          <w:color w:val="000000" w:themeColor="text1"/>
        </w:rPr>
      </w:pPr>
      <w:r w:rsidRPr="00B17DD9">
        <w:rPr>
          <w:rFonts w:cs="Arial"/>
          <w:color w:val="000000" w:themeColor="text1"/>
        </w:rPr>
        <w:t>Splňujete níže uvedené podmínky, tedy zejména to</w:t>
      </w:r>
      <w:r>
        <w:rPr>
          <w:rFonts w:cs="Arial"/>
          <w:color w:val="000000" w:themeColor="text1"/>
        </w:rPr>
        <w:t>, že</w:t>
      </w:r>
      <w:r w:rsidRPr="00B17DD9">
        <w:rPr>
          <w:rFonts w:cs="Arial"/>
          <w:color w:val="000000" w:themeColor="text1"/>
        </w:rPr>
        <w:t xml:space="preserve"> stavb</w:t>
      </w:r>
      <w:r>
        <w:rPr>
          <w:rFonts w:cs="Arial"/>
          <w:color w:val="000000" w:themeColor="text1"/>
        </w:rPr>
        <w:t xml:space="preserve">a na Vašem pozemku je </w:t>
      </w:r>
      <w:r w:rsidRPr="00B17DD9">
        <w:rPr>
          <w:rFonts w:cs="Arial"/>
          <w:b/>
          <w:bCs/>
          <w:color w:val="000000" w:themeColor="text1"/>
        </w:rPr>
        <w:t>stavbou pro bydlení či stavbou pro sociální bydlení</w:t>
      </w:r>
      <w:r w:rsidRPr="00B17DD9">
        <w:rPr>
          <w:rFonts w:cs="Arial"/>
          <w:color w:val="000000" w:themeColor="text1"/>
        </w:rPr>
        <w:t xml:space="preserve"> dle § 48 ZDPH.</w:t>
      </w:r>
    </w:p>
    <w:p w14:paraId="0FBD6D52" w14:textId="29B35877" w:rsidR="00B17DD9" w:rsidRDefault="00B17DD9" w:rsidP="00B17DD9">
      <w:pPr>
        <w:pStyle w:val="Odstavecseseznamem"/>
        <w:keepNext/>
        <w:keepLines/>
        <w:numPr>
          <w:ilvl w:val="0"/>
          <w:numId w:val="25"/>
        </w:numPr>
        <w:spacing w:before="120" w:after="120"/>
        <w:contextualSpacing w:val="0"/>
        <w:jc w:val="both"/>
        <w:rPr>
          <w:rFonts w:cs="Arial"/>
          <w:color w:val="000000" w:themeColor="text1"/>
        </w:rPr>
      </w:pPr>
      <w:r w:rsidRPr="00B17DD9">
        <w:rPr>
          <w:rFonts w:cs="Arial"/>
          <w:color w:val="000000" w:themeColor="text1"/>
        </w:rPr>
        <w:t xml:space="preserve">Podepíšete toto </w:t>
      </w:r>
      <w:r w:rsidRPr="00B17DD9">
        <w:rPr>
          <w:rFonts w:cs="Arial"/>
          <w:b/>
          <w:bCs/>
          <w:color w:val="000000" w:themeColor="text1"/>
        </w:rPr>
        <w:t>prohlášení</w:t>
      </w:r>
      <w:r w:rsidRPr="00B17DD9">
        <w:rPr>
          <w:rFonts w:cs="Arial"/>
          <w:color w:val="000000" w:themeColor="text1"/>
        </w:rPr>
        <w:t>, kterým splnění podmínek potvrzujete.</w:t>
      </w:r>
    </w:p>
    <w:p w14:paraId="769FF927" w14:textId="14A84D34" w:rsidR="00B17DD9" w:rsidRPr="00B17DD9" w:rsidRDefault="00B17DD9" w:rsidP="00B17DD9">
      <w:pPr>
        <w:keepNext/>
        <w:keepLines/>
        <w:spacing w:before="120" w:after="120"/>
        <w:jc w:val="both"/>
        <w:rPr>
          <w:rFonts w:cs="Arial"/>
          <w:b/>
          <w:bCs/>
          <w:color w:val="1F7B43"/>
        </w:rPr>
      </w:pPr>
      <w:r w:rsidRPr="00B17DD9">
        <w:rPr>
          <w:rFonts w:cs="Arial"/>
          <w:b/>
          <w:bCs/>
          <w:color w:val="1F7B43"/>
        </w:rPr>
        <w:t>Kdy můžete sníženou sazbu využít?</w:t>
      </w:r>
    </w:p>
    <w:p w14:paraId="681BA45F" w14:textId="1152C5D2" w:rsidR="00B17DD9" w:rsidRDefault="00B17DD9" w:rsidP="00B17DD9">
      <w:pPr>
        <w:keepNext/>
        <w:keepLines/>
        <w:spacing w:before="120"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Sníženou sazbu DPH můžete využít tehdy, pokud stavba na pozemku, na kterém proběhne montáž, splňuje jednu z následujících charakteristik:</w:t>
      </w:r>
    </w:p>
    <w:p w14:paraId="3805A863" w14:textId="4DED2568" w:rsidR="00B17DD9" w:rsidRPr="00B17DD9" w:rsidRDefault="00B17DD9" w:rsidP="00B17DD9">
      <w:pPr>
        <w:pStyle w:val="Odstavecseseznamem"/>
        <w:keepNext/>
        <w:keepLines/>
        <w:numPr>
          <w:ilvl w:val="0"/>
          <w:numId w:val="26"/>
        </w:numPr>
        <w:spacing w:before="120" w:after="120"/>
        <w:contextualSpacing w:val="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Jde o stavbu </w:t>
      </w:r>
      <w:r>
        <w:rPr>
          <w:rFonts w:cs="Arial"/>
          <w:b/>
          <w:bCs/>
          <w:color w:val="000000" w:themeColor="text1"/>
        </w:rPr>
        <w:t>rodinného domu</w:t>
      </w:r>
      <w:r>
        <w:rPr>
          <w:rFonts w:cs="Arial"/>
          <w:color w:val="000000" w:themeColor="text1"/>
        </w:rPr>
        <w:t xml:space="preserve">, jehož podlahová plocha </w:t>
      </w:r>
      <w:r>
        <w:rPr>
          <w:rFonts w:cs="Arial"/>
          <w:b/>
          <w:bCs/>
          <w:color w:val="000000" w:themeColor="text1"/>
        </w:rPr>
        <w:t>nepřesahuje 350 m</w:t>
      </w:r>
      <w:r>
        <w:rPr>
          <w:rFonts w:cs="Arial"/>
          <w:b/>
          <w:bCs/>
          <w:color w:val="000000" w:themeColor="text1"/>
          <w:vertAlign w:val="superscript"/>
        </w:rPr>
        <w:t>2</w:t>
      </w:r>
    </w:p>
    <w:p w14:paraId="02139A86" w14:textId="16427FA8" w:rsidR="00B17DD9" w:rsidRPr="00B17DD9" w:rsidRDefault="00B17DD9" w:rsidP="00B17DD9">
      <w:pPr>
        <w:pStyle w:val="Odstavecseseznamem"/>
        <w:keepNext/>
        <w:keepLines/>
        <w:numPr>
          <w:ilvl w:val="0"/>
          <w:numId w:val="26"/>
        </w:numPr>
        <w:spacing w:before="120" w:after="120"/>
        <w:contextualSpacing w:val="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Jde o stavbu</w:t>
      </w:r>
      <w:r>
        <w:rPr>
          <w:rFonts w:cs="Arial"/>
          <w:b/>
          <w:bCs/>
          <w:color w:val="000000" w:themeColor="text1"/>
        </w:rPr>
        <w:t xml:space="preserve"> bytového domu</w:t>
      </w:r>
      <w:r>
        <w:rPr>
          <w:rFonts w:cs="Arial"/>
          <w:color w:val="000000" w:themeColor="text1"/>
        </w:rPr>
        <w:t xml:space="preserve">, v němž není obytný prostor s podlahovou plochou </w:t>
      </w:r>
      <w:r>
        <w:rPr>
          <w:rFonts w:cs="Arial"/>
          <w:b/>
          <w:bCs/>
          <w:color w:val="000000" w:themeColor="text1"/>
        </w:rPr>
        <w:t>přesahující 120 m</w:t>
      </w:r>
      <w:r>
        <w:rPr>
          <w:rFonts w:cs="Arial"/>
          <w:b/>
          <w:bCs/>
          <w:color w:val="000000" w:themeColor="text1"/>
          <w:vertAlign w:val="superscript"/>
        </w:rPr>
        <w:t>2</w:t>
      </w:r>
    </w:p>
    <w:p w14:paraId="49CD3F26" w14:textId="50ED2B90" w:rsidR="00B17DD9" w:rsidRDefault="00B17DD9" w:rsidP="00B17DD9">
      <w:pPr>
        <w:pStyle w:val="Odstavecseseznamem"/>
        <w:keepNext/>
        <w:keepLines/>
        <w:numPr>
          <w:ilvl w:val="0"/>
          <w:numId w:val="26"/>
        </w:numPr>
        <w:spacing w:before="120" w:after="120"/>
        <w:contextualSpacing w:val="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Jde o některou ze </w:t>
      </w:r>
      <w:r>
        <w:rPr>
          <w:rFonts w:cs="Arial"/>
          <w:b/>
          <w:bCs/>
          <w:color w:val="000000" w:themeColor="text1"/>
        </w:rPr>
        <w:t xml:space="preserve">speciálních staveb </w:t>
      </w:r>
      <w:r>
        <w:rPr>
          <w:rFonts w:cs="Arial"/>
          <w:color w:val="000000" w:themeColor="text1"/>
        </w:rPr>
        <w:t>dále uvedených v § 48 odst. 5 ZDPH, konkrétně o (dopište s odkazem na konkrétní zákonné ustanovení):</w:t>
      </w:r>
    </w:p>
    <w:p w14:paraId="2D63F3A6" w14:textId="77777777" w:rsidR="00B17DD9" w:rsidRDefault="00B17DD9" w:rsidP="00B17DD9">
      <w:pPr>
        <w:pStyle w:val="Odstavecseseznamem"/>
        <w:keepNext/>
        <w:keepLines/>
        <w:spacing w:before="120" w:after="120"/>
        <w:contextualSpacing w:val="0"/>
        <w:jc w:val="both"/>
        <w:rPr>
          <w:rFonts w:cs="Arial"/>
          <w:color w:val="000000" w:themeColor="text1"/>
        </w:rPr>
      </w:pPr>
    </w:p>
    <w:p w14:paraId="6C154D22" w14:textId="72159FA5" w:rsidR="00B17DD9" w:rsidRDefault="00B17DD9" w:rsidP="00B17DD9">
      <w:pPr>
        <w:pStyle w:val="Odstavecseseznamem"/>
        <w:keepNext/>
        <w:keepLines/>
        <w:spacing w:before="120" w:after="120"/>
        <w:contextualSpacing w:val="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___________________________________________________________________________ </w:t>
      </w:r>
    </w:p>
    <w:p w14:paraId="4DF4DF46" w14:textId="77777777" w:rsidR="00B17DD9" w:rsidRDefault="00B17DD9" w:rsidP="00B17DD9">
      <w:pPr>
        <w:pStyle w:val="Odstavecseseznamem"/>
        <w:keepNext/>
        <w:keepLines/>
        <w:spacing w:before="120" w:after="120"/>
        <w:contextualSpacing w:val="0"/>
        <w:jc w:val="both"/>
        <w:rPr>
          <w:rFonts w:cs="Arial"/>
          <w:color w:val="000000" w:themeColor="text1"/>
        </w:rPr>
      </w:pPr>
    </w:p>
    <w:p w14:paraId="4195A562" w14:textId="539845CC" w:rsidR="00B17DD9" w:rsidRDefault="00B17DD9" w:rsidP="00B17DD9">
      <w:pPr>
        <w:keepNext/>
        <w:keepLines/>
        <w:spacing w:before="120"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>___________________________________________________________________________</w:t>
      </w:r>
    </w:p>
    <w:p w14:paraId="5A6731C4" w14:textId="5586667D" w:rsidR="002D48DC" w:rsidRDefault="00B17DD9" w:rsidP="00B17DD9">
      <w:pPr>
        <w:keepNext/>
        <w:keepLines/>
        <w:spacing w:before="120"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Námi dodaná a montovaná stavba tedy musí stát na pozemku, na kterém se nachází i jedna z výše uvedených staveb.</w:t>
      </w:r>
    </w:p>
    <w:p w14:paraId="0166783F" w14:textId="77777777" w:rsidR="00B17DD9" w:rsidRDefault="00B17DD9" w:rsidP="00B17DD9">
      <w:pPr>
        <w:keepNext/>
        <w:keepLines/>
        <w:spacing w:before="120"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Co se myslí pod pojmem „podlahová plocha“ naleznete v případě nejasností např. v následující Informaci Generálního finančního ředitelství zde: </w:t>
      </w:r>
      <w:hyperlink r:id="rId8" w:history="1">
        <w:r w:rsidRPr="00EA5399">
          <w:rPr>
            <w:rStyle w:val="Hypertextovodkaz"/>
            <w:rFonts w:cs="Arial"/>
          </w:rPr>
          <w:t>https://financnisprava.gov.cz/assets/cs/prilohy/d-seznam-dani/2015-12-21-Informace-nemovitosti-2016.pdf</w:t>
        </w:r>
      </w:hyperlink>
      <w:r>
        <w:rPr>
          <w:rFonts w:cs="Arial"/>
          <w:color w:val="000000" w:themeColor="text1"/>
        </w:rPr>
        <w:t>.</w:t>
      </w:r>
    </w:p>
    <w:p w14:paraId="2702E8E4" w14:textId="200E833A" w:rsidR="00B17DD9" w:rsidRDefault="00B17DD9" w:rsidP="00B17DD9">
      <w:pPr>
        <w:keepNext/>
        <w:keepLines/>
        <w:spacing w:before="120"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V případě nejistoty nás kontaktuje na </w:t>
      </w:r>
      <w:hyperlink r:id="rId9" w:history="1">
        <w:r w:rsidRPr="00EA5399">
          <w:rPr>
            <w:rStyle w:val="Hypertextovodkaz"/>
            <w:rFonts w:cs="Arial"/>
          </w:rPr>
          <w:t>info@gardeon.cz</w:t>
        </w:r>
      </w:hyperlink>
      <w:r>
        <w:rPr>
          <w:rFonts w:cs="Arial"/>
          <w:color w:val="000000" w:themeColor="text1"/>
        </w:rPr>
        <w:t xml:space="preserve"> a zkusíme Vám pomoci. </w:t>
      </w:r>
    </w:p>
    <w:p w14:paraId="4BD941CC" w14:textId="588A1B26" w:rsidR="00B17DD9" w:rsidRPr="00B17DD9" w:rsidRDefault="00B17DD9" w:rsidP="00B17DD9">
      <w:pPr>
        <w:keepNext/>
        <w:keepLines/>
        <w:spacing w:before="120" w:after="120"/>
        <w:jc w:val="both"/>
        <w:rPr>
          <w:rFonts w:cs="Arial"/>
          <w:b/>
          <w:bCs/>
          <w:color w:val="1F7B43"/>
        </w:rPr>
      </w:pPr>
      <w:r w:rsidRPr="00B17DD9">
        <w:rPr>
          <w:rFonts w:cs="Arial"/>
          <w:b/>
          <w:bCs/>
          <w:color w:val="1F7B43"/>
        </w:rPr>
        <w:t>Kdy nemůžete sníženou sazbu využít?</w:t>
      </w:r>
    </w:p>
    <w:p w14:paraId="178FC617" w14:textId="5DCDB5E4" w:rsidR="00B17DD9" w:rsidRDefault="00B17DD9" w:rsidP="00B17DD9">
      <w:pPr>
        <w:keepNext/>
        <w:keepLines/>
        <w:spacing w:before="120"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Sníženou sazbu nemůžete využít v následujících případech:</w:t>
      </w:r>
    </w:p>
    <w:p w14:paraId="054A8A8E" w14:textId="3919D5B3" w:rsidR="00B17DD9" w:rsidRDefault="00B17DD9" w:rsidP="00B17DD9">
      <w:pPr>
        <w:pStyle w:val="Odstavecseseznamem"/>
        <w:keepNext/>
        <w:keepLines/>
        <w:numPr>
          <w:ilvl w:val="0"/>
          <w:numId w:val="29"/>
        </w:numPr>
        <w:spacing w:before="120" w:after="120"/>
        <w:contextualSpacing w:val="0"/>
        <w:jc w:val="both"/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t>Komerční prostory</w:t>
      </w:r>
      <w:r>
        <w:rPr>
          <w:rFonts w:cs="Arial"/>
          <w:color w:val="000000" w:themeColor="text1"/>
        </w:rPr>
        <w:t>: Pokud není stavba na pozemku, kde proběhne montáž, vyhrazena pro trvalé bydlení, ale jde o dílnu, továrnu, sklad či jiný komerční prostor. Pokud využíváte rodinný nebo bytový dům v souladu se zákonem zároveň pro trvalé bydlení i podnikání, snížené sazby využít můžete.</w:t>
      </w:r>
    </w:p>
    <w:p w14:paraId="412AF561" w14:textId="5E261F87" w:rsidR="00B17DD9" w:rsidRDefault="00B17DD9" w:rsidP="00B17DD9">
      <w:pPr>
        <w:pStyle w:val="Odstavecseseznamem"/>
        <w:keepNext/>
        <w:keepLines/>
        <w:numPr>
          <w:ilvl w:val="0"/>
          <w:numId w:val="29"/>
        </w:numPr>
        <w:spacing w:before="120" w:after="120"/>
        <w:contextualSpacing w:val="0"/>
        <w:jc w:val="both"/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t>Kupujete „na firmu</w:t>
      </w:r>
      <w:r>
        <w:rPr>
          <w:rFonts w:cs="Arial"/>
          <w:color w:val="000000" w:themeColor="text1"/>
        </w:rPr>
        <w:t>“: Snížená sazba daně je určena primárně pro rodinné domy a bytové domy. Nabízíme ji proto pro nepodnikající fyzické osoby. V případě speciálních staveb pro sociální bydlení dle § 48 odst. 5 ZDPH, pokud jste podnikatelem, nás prosím kontaktuje.</w:t>
      </w:r>
    </w:p>
    <w:p w14:paraId="2F976496" w14:textId="3B9CBAB7" w:rsidR="00B17DD9" w:rsidRDefault="00B17DD9" w:rsidP="00B17DD9">
      <w:pPr>
        <w:pStyle w:val="Odstavecseseznamem"/>
        <w:keepNext/>
        <w:keepLines/>
        <w:numPr>
          <w:ilvl w:val="0"/>
          <w:numId w:val="29"/>
        </w:numPr>
        <w:spacing w:before="120" w:after="120"/>
        <w:contextualSpacing w:val="0"/>
        <w:jc w:val="both"/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t>R</w:t>
      </w:r>
      <w:r w:rsidRPr="00B17DD9">
        <w:rPr>
          <w:rFonts w:cs="Arial"/>
          <w:b/>
          <w:bCs/>
          <w:color w:val="000000" w:themeColor="text1"/>
        </w:rPr>
        <w:t>ekreace a ubytování</w:t>
      </w:r>
      <w:r w:rsidRPr="00B17DD9">
        <w:rPr>
          <w:rFonts w:cs="Arial"/>
          <w:color w:val="000000" w:themeColor="text1"/>
        </w:rPr>
        <w:t>: Pokud jde o stavbu určenou pro rekreaci či poskytování ubytovacích služeb.</w:t>
      </w:r>
    </w:p>
    <w:p w14:paraId="39A7542E" w14:textId="22CFB410" w:rsidR="00B17DD9" w:rsidRDefault="00B17DD9" w:rsidP="00B17DD9">
      <w:pPr>
        <w:pStyle w:val="Odstavecseseznamem"/>
        <w:keepNext/>
        <w:keepLines/>
        <w:numPr>
          <w:ilvl w:val="0"/>
          <w:numId w:val="29"/>
        </w:numPr>
        <w:spacing w:before="120" w:after="120"/>
        <w:contextualSpacing w:val="0"/>
        <w:jc w:val="both"/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t>Rozsáhlejší podlahová plocha</w:t>
      </w:r>
      <w:r>
        <w:rPr>
          <w:rFonts w:cs="Arial"/>
          <w:color w:val="000000" w:themeColor="text1"/>
        </w:rPr>
        <w:t xml:space="preserve">: Pokud má Váš rodinný dům, či jakýkoliv byt v bytovém domě, rozsáhlejší podlahovou plochu, než uvádíme výše. </w:t>
      </w:r>
    </w:p>
    <w:p w14:paraId="138EC0A7" w14:textId="55D3E6C5" w:rsidR="00B17DD9" w:rsidRDefault="00B17DD9" w:rsidP="00B17DD9">
      <w:pPr>
        <w:keepNext/>
        <w:keepLines/>
        <w:spacing w:before="120" w:after="120"/>
        <w:jc w:val="both"/>
        <w:rPr>
          <w:rFonts w:cs="Arial"/>
          <w:b/>
          <w:bCs/>
          <w:color w:val="1F7B43"/>
        </w:rPr>
      </w:pPr>
      <w:r>
        <w:rPr>
          <w:rFonts w:cs="Arial"/>
          <w:b/>
          <w:bCs/>
          <w:color w:val="1F7B43"/>
        </w:rPr>
        <w:lastRenderedPageBreak/>
        <w:t>Poučení</w:t>
      </w:r>
    </w:p>
    <w:p w14:paraId="59F4B2EB" w14:textId="5519D54E" w:rsidR="00B17DD9" w:rsidRPr="00B17DD9" w:rsidRDefault="00B17DD9" w:rsidP="00B17DD9">
      <w:pPr>
        <w:keepNext/>
        <w:keepLines/>
        <w:spacing w:before="120"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Pokud se Vaše prohlášení níže ukáže jako nepravdivé, případně pokud správce daně v konkrétním případě po posouzení specifických okolností dospěje k závěru, že naše dodávka podléhá běžné sazbě DPH, zavazujete se nám </w:t>
      </w:r>
      <w:r w:rsidRPr="00B17DD9">
        <w:rPr>
          <w:rFonts w:cs="Arial"/>
          <w:b/>
          <w:bCs/>
          <w:color w:val="000000" w:themeColor="text1"/>
        </w:rPr>
        <w:t>rozdíl doplatit</w:t>
      </w:r>
      <w:r>
        <w:rPr>
          <w:rFonts w:cs="Arial"/>
          <w:color w:val="000000" w:themeColor="text1"/>
        </w:rPr>
        <w:t>, a to nejpozději do 14 dnů od okamžiku, kdy Vás o této skutečnosti informujeme.</w:t>
      </w:r>
    </w:p>
    <w:p w14:paraId="75C5ECA5" w14:textId="48FD31C9" w:rsidR="00B17DD9" w:rsidRDefault="00B17DD9" w:rsidP="00B17DD9">
      <w:pPr>
        <w:keepNext/>
        <w:keepLines/>
        <w:spacing w:before="120" w:after="120"/>
        <w:jc w:val="both"/>
        <w:rPr>
          <w:rFonts w:cs="Arial"/>
          <w:b/>
          <w:color w:val="1F7B43"/>
          <w:sz w:val="22"/>
          <w:szCs w:val="22"/>
        </w:rPr>
      </w:pPr>
      <w:r w:rsidRPr="00B17DD9">
        <w:rPr>
          <w:rFonts w:cs="Arial"/>
          <w:b/>
          <w:color w:val="1F7B43"/>
          <w:sz w:val="22"/>
          <w:szCs w:val="22"/>
        </w:rPr>
        <w:t>ČESTNÉ PROHLÁŠENÍ</w:t>
      </w:r>
    </w:p>
    <w:p w14:paraId="06554449" w14:textId="4997EE57" w:rsidR="00B17DD9" w:rsidRDefault="00B17DD9" w:rsidP="00B17DD9">
      <w:pPr>
        <w:keepNext/>
        <w:keepLines/>
        <w:spacing w:before="120"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Čestně prohlašuji, že níže uvedená nemovitost a stavební či montážní práce na ní probíhající splňují požadavky stanovené v § 48 a/nebo § 49 zákona č. 235/2004 Sb., o dani z přidaného hodnoty. V případě nepravdivosti tohoto prohlášení či jiného posouzení situace ze strany správce daně se zároveň zavazuji uhradit rozdíl na dani z přidané hodnoty.</w:t>
      </w:r>
    </w:p>
    <w:p w14:paraId="4FCA0100" w14:textId="1B2DA7D9" w:rsidR="00B17DD9" w:rsidRDefault="00B17DD9" w:rsidP="00B17DD9">
      <w:pPr>
        <w:keepNext/>
        <w:keepLines/>
        <w:spacing w:before="120"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Toto čestné prohlášení vystavuji ve prospěch </w:t>
      </w:r>
      <w:r>
        <w:rPr>
          <w:rFonts w:cs="Arial"/>
          <w:b/>
          <w:bCs/>
          <w:color w:val="000000" w:themeColor="text1"/>
        </w:rPr>
        <w:t>GARDEON s.r.o.</w:t>
      </w:r>
      <w:r>
        <w:rPr>
          <w:rFonts w:cs="Arial"/>
          <w:color w:val="000000" w:themeColor="text1"/>
        </w:rPr>
        <w:t>, se sídlem Václavské náměstí 2132/47, 110 00 Praha 1, IČO: 179 84 718, zapsané v obchodním rejstříku vedeném u Městského soudu v Praze pod sp. zn. C 379664.</w:t>
      </w:r>
    </w:p>
    <w:p w14:paraId="26B78D68" w14:textId="28029685" w:rsidR="00B17DD9" w:rsidRDefault="00B17DD9" w:rsidP="00B17DD9">
      <w:pPr>
        <w:keepNext/>
        <w:keepLines/>
        <w:spacing w:before="120"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Nemovitost umístěná na pozemku </w:t>
      </w:r>
      <w:proofErr w:type="spellStart"/>
      <w:r>
        <w:rPr>
          <w:rFonts w:cs="Arial"/>
          <w:color w:val="000000" w:themeColor="text1"/>
        </w:rPr>
        <w:t>parc</w:t>
      </w:r>
      <w:proofErr w:type="spellEnd"/>
      <w:r>
        <w:rPr>
          <w:rFonts w:cs="Arial"/>
          <w:color w:val="000000" w:themeColor="text1"/>
        </w:rPr>
        <w:t>. č. ______ v katastrálním území _________________________</w:t>
      </w:r>
    </w:p>
    <w:p w14:paraId="5ECD231F" w14:textId="77777777" w:rsidR="00B17DD9" w:rsidRDefault="00B17DD9" w:rsidP="00B17DD9">
      <w:pPr>
        <w:keepNext/>
        <w:keepLines/>
        <w:spacing w:before="120" w:after="120"/>
        <w:jc w:val="both"/>
        <w:rPr>
          <w:rFonts w:cs="Arial"/>
          <w:color w:val="000000" w:themeColor="text1"/>
        </w:rPr>
      </w:pPr>
    </w:p>
    <w:p w14:paraId="37584F8F" w14:textId="1395398A" w:rsidR="00B17DD9" w:rsidRDefault="00B17DD9" w:rsidP="00B17DD9">
      <w:pPr>
        <w:keepNext/>
        <w:keepLines/>
        <w:spacing w:before="120"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Jméno vlastníka / nájemce / uživatele nemovitosti __________________________________________</w:t>
      </w:r>
    </w:p>
    <w:p w14:paraId="08DF8D1A" w14:textId="77777777" w:rsidR="00B17DD9" w:rsidRDefault="00B17DD9" w:rsidP="00B17DD9">
      <w:pPr>
        <w:keepNext/>
        <w:keepLines/>
        <w:spacing w:before="120" w:after="120"/>
        <w:jc w:val="both"/>
        <w:rPr>
          <w:rFonts w:cs="Arial"/>
          <w:color w:val="000000" w:themeColor="text1"/>
        </w:rPr>
      </w:pPr>
    </w:p>
    <w:p w14:paraId="49E6D5E1" w14:textId="7EC93ABE" w:rsidR="00B17DD9" w:rsidRDefault="00B17DD9" w:rsidP="00B17DD9">
      <w:pPr>
        <w:keepNext/>
        <w:keepLines/>
        <w:spacing w:before="120"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Bydliště vlastníka / nájemce / uživatele nemovitosti _________________________________________</w:t>
      </w:r>
    </w:p>
    <w:p w14:paraId="01CA1BA0" w14:textId="77777777" w:rsidR="00B17DD9" w:rsidRDefault="00B17DD9" w:rsidP="00B17DD9">
      <w:pPr>
        <w:keepNext/>
        <w:keepLines/>
        <w:spacing w:before="120" w:after="120"/>
        <w:jc w:val="both"/>
        <w:rPr>
          <w:rFonts w:cs="Arial"/>
          <w:color w:val="000000" w:themeColor="text1"/>
        </w:rPr>
      </w:pPr>
    </w:p>
    <w:p w14:paraId="2DE7F8EB" w14:textId="7AE33A55" w:rsidR="00B17DD9" w:rsidRDefault="00B17DD9" w:rsidP="00B17DD9">
      <w:pPr>
        <w:keepNext/>
        <w:keepLines/>
        <w:spacing w:before="120"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Datum: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>______________________________</w:t>
      </w:r>
    </w:p>
    <w:p w14:paraId="46D24B7C" w14:textId="2758E5AC" w:rsidR="00B17DD9" w:rsidRPr="00B17DD9" w:rsidRDefault="00B17DD9" w:rsidP="00B17DD9">
      <w:pPr>
        <w:keepNext/>
        <w:keepLines/>
        <w:spacing w:before="120"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>Podpis</w:t>
      </w:r>
    </w:p>
    <w:sectPr w:rsidR="00B17DD9" w:rsidRPr="00B17DD9" w:rsidSect="000F4AB5">
      <w:footerReference w:type="default" r:id="rId10"/>
      <w:footerReference w:type="first" r:id="rId11"/>
      <w:pgSz w:w="11906" w:h="16838" w:code="9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B5869" w14:textId="77777777" w:rsidR="003A4902" w:rsidRDefault="003A4902" w:rsidP="00AE4061">
      <w:pPr>
        <w:spacing w:after="0" w:line="240" w:lineRule="auto"/>
      </w:pPr>
      <w:r>
        <w:separator/>
      </w:r>
    </w:p>
  </w:endnote>
  <w:endnote w:type="continuationSeparator" w:id="0">
    <w:p w14:paraId="0B90B573" w14:textId="77777777" w:rsidR="003A4902" w:rsidRDefault="003A4902" w:rsidP="00AE4061">
      <w:pPr>
        <w:spacing w:after="0" w:line="240" w:lineRule="auto"/>
      </w:pPr>
      <w:r>
        <w:continuationSeparator/>
      </w:r>
    </w:p>
  </w:endnote>
  <w:endnote w:type="continuationNotice" w:id="1">
    <w:p w14:paraId="5AB56A89" w14:textId="77777777" w:rsidR="003A4902" w:rsidRDefault="003A49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9350" w14:textId="77777777" w:rsidR="00820F5E" w:rsidRDefault="00820F5E" w:rsidP="00C63FE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D1264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41A1" w14:textId="6FE356D0" w:rsidR="00820F5E" w:rsidRDefault="00811381" w:rsidP="004F448F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48785" wp14:editId="4D8B30FE">
              <wp:simplePos x="0" y="0"/>
              <wp:positionH relativeFrom="page">
                <wp:posOffset>-3212465</wp:posOffset>
              </wp:positionH>
              <wp:positionV relativeFrom="margin">
                <wp:align>bottom</wp:align>
              </wp:positionV>
              <wp:extent cx="7440295" cy="467995"/>
              <wp:effectExtent l="0" t="3486150" r="0" b="3475355"/>
              <wp:wrapNone/>
              <wp:docPr id="32348705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440295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3F2F56" w14:textId="77777777" w:rsidR="00820F5E" w:rsidRPr="009945B5" w:rsidRDefault="00820F5E" w:rsidP="009945B5">
                          <w:pPr>
                            <w:pStyle w:val="Adresa"/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B4878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252.95pt;margin-top:0;width:585.85pt;height:36.8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" filled="f" stroked="f">
              <v:textbox inset="0,0,0,0">
                <w:txbxContent>
                  <w:p w14:paraId="763F2F56" w14:textId="77777777" w:rsidR="00820F5E" w:rsidRPr="009945B5" w:rsidRDefault="00820F5E" w:rsidP="009945B5">
                    <w:pPr>
                      <w:pStyle w:val="Adresa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820F5E">
      <w:fldChar w:fldCharType="begin"/>
    </w:r>
    <w:r w:rsidR="00820F5E">
      <w:instrText>PAGE   \* MERGEFORMAT</w:instrText>
    </w:r>
    <w:r w:rsidR="00820F5E">
      <w:fldChar w:fldCharType="separate"/>
    </w:r>
    <w:r w:rsidR="00AA2D8C">
      <w:rPr>
        <w:noProof/>
      </w:rPr>
      <w:t>1</w:t>
    </w:r>
    <w:r w:rsidR="00820F5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8F658" w14:textId="77777777" w:rsidR="003A4902" w:rsidRDefault="003A4902" w:rsidP="00AE4061">
      <w:pPr>
        <w:spacing w:after="0" w:line="240" w:lineRule="auto"/>
      </w:pPr>
      <w:r>
        <w:separator/>
      </w:r>
    </w:p>
  </w:footnote>
  <w:footnote w:type="continuationSeparator" w:id="0">
    <w:p w14:paraId="06097CCA" w14:textId="77777777" w:rsidR="003A4902" w:rsidRDefault="003A4902" w:rsidP="00AE4061">
      <w:pPr>
        <w:spacing w:after="0" w:line="240" w:lineRule="auto"/>
      </w:pPr>
      <w:r>
        <w:continuationSeparator/>
      </w:r>
    </w:p>
  </w:footnote>
  <w:footnote w:type="continuationNotice" w:id="1">
    <w:p w14:paraId="1F80BC1A" w14:textId="77777777" w:rsidR="003A4902" w:rsidRDefault="003A49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eastAsia="Times New Roman"/>
        <w:lang w:eastAsia="cs-CZ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624" w:hanging="57"/>
      </w:pPr>
      <w:rPr>
        <w:rFonts w:eastAsia="Times New Roman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8"/>
    <w:multiLevelType w:val="multilevel"/>
    <w:tmpl w:val="6DBA088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001F528D"/>
    <w:multiLevelType w:val="multilevel"/>
    <w:tmpl w:val="154C8126"/>
    <w:numStyleLink w:val="ElegalLVL2"/>
  </w:abstractNum>
  <w:abstractNum w:abstractNumId="6" w15:restartNumberingAfterBreak="0">
    <w:nsid w:val="028D0FC5"/>
    <w:multiLevelType w:val="multilevel"/>
    <w:tmpl w:val="84DEE2E2"/>
    <w:styleLink w:val="Aktulnseznam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049E55D1"/>
    <w:multiLevelType w:val="multilevel"/>
    <w:tmpl w:val="E6E45FDE"/>
    <w:lvl w:ilvl="0">
      <w:start w:val="1"/>
      <w:numFmt w:val="decimal"/>
      <w:pStyle w:val="JSKLevel1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JSKLevel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JSKLevela3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JSKLevela4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JSKLevelb3"/>
      <w:lvlText w:val="(%5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pStyle w:val="JSKLevelb4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pStyle w:val="JSKLevela5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pStyle w:val="JSKLevelb5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0AA33F51"/>
    <w:multiLevelType w:val="hybridMultilevel"/>
    <w:tmpl w:val="9B64C3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C54FC"/>
    <w:multiLevelType w:val="multilevel"/>
    <w:tmpl w:val="154C8126"/>
    <w:styleLink w:val="ElegalLVL2"/>
    <w:lvl w:ilvl="0">
      <w:start w:val="1"/>
      <w:numFmt w:val="decimal"/>
      <w:pStyle w:val="ElegalLV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legalLVL234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09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113E274C"/>
    <w:multiLevelType w:val="hybridMultilevel"/>
    <w:tmpl w:val="3FE832EC"/>
    <w:lvl w:ilvl="0" w:tplc="1172C9C6">
      <w:start w:val="1"/>
      <w:numFmt w:val="decimal"/>
      <w:lvlText w:val="%1."/>
      <w:lvlJc w:val="left"/>
      <w:pPr>
        <w:ind w:left="720" w:hanging="360"/>
      </w:pPr>
      <w:rPr>
        <w:rFonts w:hint="default"/>
        <w:color w:val="0C954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F159C"/>
    <w:multiLevelType w:val="hybridMultilevel"/>
    <w:tmpl w:val="59F22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B15FA"/>
    <w:multiLevelType w:val="hybridMultilevel"/>
    <w:tmpl w:val="8C368CC8"/>
    <w:styleLink w:val="Importovanstyl5"/>
    <w:lvl w:ilvl="0" w:tplc="5448C490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3E765C">
      <w:start w:val="1"/>
      <w:numFmt w:val="lowerLetter"/>
      <w:lvlText w:val="%2."/>
      <w:lvlJc w:val="left"/>
      <w:pPr>
        <w:ind w:left="18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C0BDB8">
      <w:start w:val="1"/>
      <w:numFmt w:val="lowerRoman"/>
      <w:lvlText w:val="%3."/>
      <w:lvlJc w:val="left"/>
      <w:pPr>
        <w:ind w:left="2574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88DC42">
      <w:start w:val="1"/>
      <w:numFmt w:val="decimal"/>
      <w:lvlText w:val="%4."/>
      <w:lvlJc w:val="left"/>
      <w:pPr>
        <w:ind w:left="329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FC90A8">
      <w:start w:val="1"/>
      <w:numFmt w:val="lowerLetter"/>
      <w:lvlText w:val="%5."/>
      <w:lvlJc w:val="left"/>
      <w:pPr>
        <w:ind w:left="401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06C125E">
      <w:start w:val="1"/>
      <w:numFmt w:val="lowerRoman"/>
      <w:lvlText w:val="%6."/>
      <w:lvlJc w:val="left"/>
      <w:pPr>
        <w:ind w:left="4734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258FF26">
      <w:start w:val="1"/>
      <w:numFmt w:val="decimal"/>
      <w:lvlText w:val="%7."/>
      <w:lvlJc w:val="left"/>
      <w:pPr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C07C16">
      <w:start w:val="1"/>
      <w:numFmt w:val="lowerLetter"/>
      <w:lvlText w:val="%8."/>
      <w:lvlJc w:val="left"/>
      <w:pPr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F83A0A">
      <w:start w:val="1"/>
      <w:numFmt w:val="lowerRoman"/>
      <w:lvlText w:val="%9."/>
      <w:lvlJc w:val="left"/>
      <w:pPr>
        <w:ind w:left="6894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8261E0C"/>
    <w:multiLevelType w:val="multilevel"/>
    <w:tmpl w:val="0405001F"/>
    <w:styleLink w:val="Aktulnsezna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C8648D"/>
    <w:multiLevelType w:val="hybridMultilevel"/>
    <w:tmpl w:val="A38EF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E5722"/>
    <w:multiLevelType w:val="multilevel"/>
    <w:tmpl w:val="58EE3694"/>
    <w:lvl w:ilvl="0">
      <w:start w:val="1"/>
      <w:numFmt w:val="decimal"/>
      <w:pStyle w:val="Elegalbody11"/>
      <w:lvlText w:val="%1.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9901AC"/>
    <w:multiLevelType w:val="hybridMultilevel"/>
    <w:tmpl w:val="A9EE9310"/>
    <w:lvl w:ilvl="0" w:tplc="0405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7" w15:restartNumberingAfterBreak="0">
    <w:nsid w:val="3E836F0B"/>
    <w:multiLevelType w:val="multilevel"/>
    <w:tmpl w:val="4B4C2C38"/>
    <w:lvl w:ilvl="0">
      <w:start w:val="1"/>
      <w:numFmt w:val="decimal"/>
      <w:pStyle w:val="ElegalHeading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05" w:hanging="7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0AF4553"/>
    <w:multiLevelType w:val="hybridMultilevel"/>
    <w:tmpl w:val="723AAD7E"/>
    <w:lvl w:ilvl="0" w:tplc="4B76866C">
      <w:start w:val="1"/>
      <w:numFmt w:val="decimal"/>
      <w:pStyle w:val="Seznamslovanbezmezer"/>
      <w:lvlText w:val="%1."/>
      <w:lvlJc w:val="left"/>
      <w:pPr>
        <w:ind w:left="1157" w:hanging="360"/>
      </w:pPr>
      <w:rPr>
        <w:rFonts w:hint="default"/>
        <w:b/>
        <w:i w:val="0"/>
        <w:color w:val="F29400"/>
      </w:rPr>
    </w:lvl>
    <w:lvl w:ilvl="1" w:tplc="04050019" w:tentative="1">
      <w:start w:val="1"/>
      <w:numFmt w:val="lowerLetter"/>
      <w:lvlText w:val="%2."/>
      <w:lvlJc w:val="left"/>
      <w:pPr>
        <w:ind w:left="1877" w:hanging="360"/>
      </w:p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</w:lvl>
    <w:lvl w:ilvl="3" w:tplc="0405000F" w:tentative="1">
      <w:start w:val="1"/>
      <w:numFmt w:val="decimal"/>
      <w:lvlText w:val="%4."/>
      <w:lvlJc w:val="left"/>
      <w:pPr>
        <w:ind w:left="3317" w:hanging="360"/>
      </w:p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</w:lvl>
    <w:lvl w:ilvl="6" w:tplc="0405000F" w:tentative="1">
      <w:start w:val="1"/>
      <w:numFmt w:val="decimal"/>
      <w:lvlText w:val="%7."/>
      <w:lvlJc w:val="left"/>
      <w:pPr>
        <w:ind w:left="5477" w:hanging="360"/>
      </w:p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9" w15:restartNumberingAfterBreak="0">
    <w:nsid w:val="41FB7B68"/>
    <w:multiLevelType w:val="hybridMultilevel"/>
    <w:tmpl w:val="DA5A4B46"/>
    <w:lvl w:ilvl="0" w:tplc="7182EC0A">
      <w:start w:val="1"/>
      <w:numFmt w:val="decimal"/>
      <w:pStyle w:val="Seznamslovan"/>
      <w:lvlText w:val="%1."/>
      <w:lvlJc w:val="left"/>
      <w:pPr>
        <w:ind w:left="1157" w:hanging="360"/>
      </w:pPr>
      <w:rPr>
        <w:rFonts w:hint="default"/>
        <w:b/>
        <w:i w:val="0"/>
        <w:color w:val="F29400"/>
      </w:rPr>
    </w:lvl>
    <w:lvl w:ilvl="1" w:tplc="04050019">
      <w:start w:val="1"/>
      <w:numFmt w:val="lowerLetter"/>
      <w:lvlText w:val="%2."/>
      <w:lvlJc w:val="left"/>
      <w:pPr>
        <w:ind w:left="1877" w:hanging="360"/>
      </w:p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</w:lvl>
    <w:lvl w:ilvl="3" w:tplc="0405000F" w:tentative="1">
      <w:start w:val="1"/>
      <w:numFmt w:val="decimal"/>
      <w:lvlText w:val="%4."/>
      <w:lvlJc w:val="left"/>
      <w:pPr>
        <w:ind w:left="3317" w:hanging="360"/>
      </w:p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</w:lvl>
    <w:lvl w:ilvl="6" w:tplc="0405000F" w:tentative="1">
      <w:start w:val="1"/>
      <w:numFmt w:val="decimal"/>
      <w:lvlText w:val="%7."/>
      <w:lvlJc w:val="left"/>
      <w:pPr>
        <w:ind w:left="5477" w:hanging="360"/>
      </w:p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0" w15:restartNumberingAfterBreak="0">
    <w:nsid w:val="46393DCE"/>
    <w:multiLevelType w:val="multilevel"/>
    <w:tmpl w:val="CEBC97F2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47891EED"/>
    <w:multiLevelType w:val="hybridMultilevel"/>
    <w:tmpl w:val="5A584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648B0"/>
    <w:multiLevelType w:val="hybridMultilevel"/>
    <w:tmpl w:val="4F5022BE"/>
    <w:lvl w:ilvl="0" w:tplc="2584BA58">
      <w:start w:val="1"/>
      <w:numFmt w:val="bullet"/>
      <w:pStyle w:val="Odrky"/>
      <w:lvlText w:val=""/>
      <w:lvlJc w:val="left"/>
      <w:pPr>
        <w:ind w:left="360" w:hanging="360"/>
      </w:pPr>
      <w:rPr>
        <w:rFonts w:ascii="Symbol" w:hAnsi="Symbol" w:hint="default"/>
        <w:color w:val="F2940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4153BA"/>
    <w:multiLevelType w:val="hybridMultilevel"/>
    <w:tmpl w:val="8FF8B350"/>
    <w:lvl w:ilvl="0" w:tplc="BC9EACC2">
      <w:start w:val="1"/>
      <w:numFmt w:val="upperLetter"/>
      <w:lvlText w:val="%1)"/>
      <w:lvlJc w:val="left"/>
      <w:pPr>
        <w:ind w:left="1020" w:hanging="360"/>
      </w:pPr>
    </w:lvl>
    <w:lvl w:ilvl="1" w:tplc="1AE88C0E">
      <w:start w:val="1"/>
      <w:numFmt w:val="upperLetter"/>
      <w:lvlText w:val="%2)"/>
      <w:lvlJc w:val="left"/>
      <w:pPr>
        <w:ind w:left="1020" w:hanging="360"/>
      </w:pPr>
    </w:lvl>
    <w:lvl w:ilvl="2" w:tplc="96BE973E">
      <w:start w:val="1"/>
      <w:numFmt w:val="upperLetter"/>
      <w:lvlText w:val="%3)"/>
      <w:lvlJc w:val="left"/>
      <w:pPr>
        <w:ind w:left="1020" w:hanging="360"/>
      </w:pPr>
    </w:lvl>
    <w:lvl w:ilvl="3" w:tplc="A45CD91E">
      <w:start w:val="1"/>
      <w:numFmt w:val="upperLetter"/>
      <w:lvlText w:val="%4)"/>
      <w:lvlJc w:val="left"/>
      <w:pPr>
        <w:ind w:left="1020" w:hanging="360"/>
      </w:pPr>
    </w:lvl>
    <w:lvl w:ilvl="4" w:tplc="EC422B52">
      <w:start w:val="1"/>
      <w:numFmt w:val="upperLetter"/>
      <w:lvlText w:val="%5)"/>
      <w:lvlJc w:val="left"/>
      <w:pPr>
        <w:ind w:left="1020" w:hanging="360"/>
      </w:pPr>
    </w:lvl>
    <w:lvl w:ilvl="5" w:tplc="6048448A">
      <w:start w:val="1"/>
      <w:numFmt w:val="upperLetter"/>
      <w:lvlText w:val="%6)"/>
      <w:lvlJc w:val="left"/>
      <w:pPr>
        <w:ind w:left="1020" w:hanging="360"/>
      </w:pPr>
    </w:lvl>
    <w:lvl w:ilvl="6" w:tplc="D3C6D778">
      <w:start w:val="1"/>
      <w:numFmt w:val="upperLetter"/>
      <w:lvlText w:val="%7)"/>
      <w:lvlJc w:val="left"/>
      <w:pPr>
        <w:ind w:left="1020" w:hanging="360"/>
      </w:pPr>
    </w:lvl>
    <w:lvl w:ilvl="7" w:tplc="D5DCD4C6">
      <w:start w:val="1"/>
      <w:numFmt w:val="upperLetter"/>
      <w:lvlText w:val="%8)"/>
      <w:lvlJc w:val="left"/>
      <w:pPr>
        <w:ind w:left="1020" w:hanging="360"/>
      </w:pPr>
    </w:lvl>
    <w:lvl w:ilvl="8" w:tplc="457C17F6">
      <w:start w:val="1"/>
      <w:numFmt w:val="upperLetter"/>
      <w:lvlText w:val="%9)"/>
      <w:lvlJc w:val="left"/>
      <w:pPr>
        <w:ind w:left="1020" w:hanging="360"/>
      </w:pPr>
    </w:lvl>
  </w:abstractNum>
  <w:abstractNum w:abstractNumId="24" w15:restartNumberingAfterBreak="0">
    <w:nsid w:val="56472336"/>
    <w:multiLevelType w:val="hybridMultilevel"/>
    <w:tmpl w:val="ADB8F8AC"/>
    <w:lvl w:ilvl="0" w:tplc="CDA236C0">
      <w:start w:val="1"/>
      <w:numFmt w:val="decimal"/>
      <w:pStyle w:val="ElegalSubheading"/>
      <w:lvlText w:val="%1."/>
      <w:lvlJc w:val="left"/>
      <w:pPr>
        <w:ind w:left="360" w:hanging="359"/>
      </w:pPr>
    </w:lvl>
    <w:lvl w:ilvl="1" w:tplc="649E9A58">
      <w:start w:val="1"/>
      <w:numFmt w:val="lowerLetter"/>
      <w:pStyle w:val="Elegalbodya"/>
      <w:lvlText w:val="%2)"/>
      <w:lvlJc w:val="left"/>
      <w:pPr>
        <w:ind w:left="720" w:hanging="359"/>
      </w:pPr>
    </w:lvl>
    <w:lvl w:ilvl="2" w:tplc="214A7250">
      <w:start w:val="1"/>
      <w:numFmt w:val="lowerRoman"/>
      <w:lvlText w:val="%3)"/>
      <w:lvlJc w:val="left"/>
      <w:pPr>
        <w:ind w:left="1080" w:hanging="359"/>
      </w:pPr>
    </w:lvl>
    <w:lvl w:ilvl="3" w:tplc="FC583F78">
      <w:start w:val="1"/>
      <w:numFmt w:val="decimal"/>
      <w:lvlText w:val="(%4)"/>
      <w:lvlJc w:val="left"/>
      <w:pPr>
        <w:ind w:left="1440" w:hanging="359"/>
      </w:pPr>
    </w:lvl>
    <w:lvl w:ilvl="4" w:tplc="2D4E65B0">
      <w:start w:val="1"/>
      <w:numFmt w:val="lowerLetter"/>
      <w:lvlText w:val="(%5)"/>
      <w:lvlJc w:val="left"/>
      <w:pPr>
        <w:ind w:left="1800" w:hanging="359"/>
      </w:pPr>
    </w:lvl>
    <w:lvl w:ilvl="5" w:tplc="898EA3FE">
      <w:start w:val="1"/>
      <w:numFmt w:val="lowerRoman"/>
      <w:lvlText w:val="(%6)"/>
      <w:lvlJc w:val="left"/>
      <w:pPr>
        <w:ind w:left="2160" w:hanging="359"/>
      </w:pPr>
    </w:lvl>
    <w:lvl w:ilvl="6" w:tplc="CDE8B8C6">
      <w:start w:val="1"/>
      <w:numFmt w:val="decimal"/>
      <w:lvlText w:val="%7."/>
      <w:lvlJc w:val="left"/>
      <w:pPr>
        <w:ind w:left="2520" w:hanging="359"/>
      </w:pPr>
    </w:lvl>
    <w:lvl w:ilvl="7" w:tplc="06240196">
      <w:start w:val="1"/>
      <w:numFmt w:val="lowerLetter"/>
      <w:lvlText w:val="%8."/>
      <w:lvlJc w:val="left"/>
      <w:pPr>
        <w:ind w:left="2880" w:hanging="359"/>
      </w:pPr>
    </w:lvl>
    <w:lvl w:ilvl="8" w:tplc="564897BE">
      <w:start w:val="1"/>
      <w:numFmt w:val="lowerRoman"/>
      <w:lvlText w:val="%9."/>
      <w:lvlJc w:val="left"/>
      <w:pPr>
        <w:ind w:left="3240" w:hanging="359"/>
      </w:pPr>
    </w:lvl>
  </w:abstractNum>
  <w:abstractNum w:abstractNumId="25" w15:restartNumberingAfterBreak="0">
    <w:nsid w:val="5B1F1055"/>
    <w:multiLevelType w:val="hybridMultilevel"/>
    <w:tmpl w:val="7554A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624F4"/>
    <w:multiLevelType w:val="hybridMultilevel"/>
    <w:tmpl w:val="CF544EC2"/>
    <w:lvl w:ilvl="0" w:tplc="CC6847BA">
      <w:start w:val="1"/>
      <w:numFmt w:val="upperLetter"/>
      <w:lvlText w:val="%1)"/>
      <w:lvlJc w:val="left"/>
      <w:pPr>
        <w:ind w:left="1020" w:hanging="360"/>
      </w:pPr>
    </w:lvl>
    <w:lvl w:ilvl="1" w:tplc="FED6E7E0">
      <w:start w:val="1"/>
      <w:numFmt w:val="upperLetter"/>
      <w:lvlText w:val="%2)"/>
      <w:lvlJc w:val="left"/>
      <w:pPr>
        <w:ind w:left="1020" w:hanging="360"/>
      </w:pPr>
    </w:lvl>
    <w:lvl w:ilvl="2" w:tplc="43D229B8">
      <w:start w:val="1"/>
      <w:numFmt w:val="upperLetter"/>
      <w:lvlText w:val="%3)"/>
      <w:lvlJc w:val="left"/>
      <w:pPr>
        <w:ind w:left="1020" w:hanging="360"/>
      </w:pPr>
    </w:lvl>
    <w:lvl w:ilvl="3" w:tplc="CB0407D0">
      <w:start w:val="1"/>
      <w:numFmt w:val="upperLetter"/>
      <w:lvlText w:val="%4)"/>
      <w:lvlJc w:val="left"/>
      <w:pPr>
        <w:ind w:left="1020" w:hanging="360"/>
      </w:pPr>
    </w:lvl>
    <w:lvl w:ilvl="4" w:tplc="1946FD26">
      <w:start w:val="1"/>
      <w:numFmt w:val="upperLetter"/>
      <w:lvlText w:val="%5)"/>
      <w:lvlJc w:val="left"/>
      <w:pPr>
        <w:ind w:left="1020" w:hanging="360"/>
      </w:pPr>
    </w:lvl>
    <w:lvl w:ilvl="5" w:tplc="606ECFDE">
      <w:start w:val="1"/>
      <w:numFmt w:val="upperLetter"/>
      <w:lvlText w:val="%6)"/>
      <w:lvlJc w:val="left"/>
      <w:pPr>
        <w:ind w:left="1020" w:hanging="360"/>
      </w:pPr>
    </w:lvl>
    <w:lvl w:ilvl="6" w:tplc="2794DD5C">
      <w:start w:val="1"/>
      <w:numFmt w:val="upperLetter"/>
      <w:lvlText w:val="%7)"/>
      <w:lvlJc w:val="left"/>
      <w:pPr>
        <w:ind w:left="1020" w:hanging="360"/>
      </w:pPr>
    </w:lvl>
    <w:lvl w:ilvl="7" w:tplc="D2B060E6">
      <w:start w:val="1"/>
      <w:numFmt w:val="upperLetter"/>
      <w:lvlText w:val="%8)"/>
      <w:lvlJc w:val="left"/>
      <w:pPr>
        <w:ind w:left="1020" w:hanging="360"/>
      </w:pPr>
    </w:lvl>
    <w:lvl w:ilvl="8" w:tplc="F620E1D4">
      <w:start w:val="1"/>
      <w:numFmt w:val="upperLetter"/>
      <w:lvlText w:val="%9)"/>
      <w:lvlJc w:val="left"/>
      <w:pPr>
        <w:ind w:left="1020" w:hanging="360"/>
      </w:pPr>
    </w:lvl>
  </w:abstractNum>
  <w:abstractNum w:abstractNumId="27" w15:restartNumberingAfterBreak="0">
    <w:nsid w:val="5D194207"/>
    <w:multiLevelType w:val="multilevel"/>
    <w:tmpl w:val="40045DF2"/>
    <w:lvl w:ilvl="0">
      <w:start w:val="1"/>
      <w:numFmt w:val="decimal"/>
      <w:suff w:val="nothing"/>
      <w:lvlText w:val="Příloha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JSKSchedule1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JSKSchedule2"/>
      <w:lvlText w:val="%3.%4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JSKSchedulea3"/>
      <w:lvlText w:val="(%5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pStyle w:val="JSKSchedulea4"/>
      <w:lvlText w:val="(%6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lowerLetter"/>
      <w:pStyle w:val="JSKScheduleb3"/>
      <w:lvlText w:val="(%7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upperLetter"/>
      <w:pStyle w:val="JSKSchedulea5"/>
      <w:lvlText w:val="(%9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8" w15:restartNumberingAfterBreak="0">
    <w:nsid w:val="60CF38E5"/>
    <w:multiLevelType w:val="multilevel"/>
    <w:tmpl w:val="6A76A584"/>
    <w:lvl w:ilvl="0">
      <w:start w:val="1"/>
      <w:numFmt w:val="decimal"/>
      <w:pStyle w:val="Elegallvl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legallvl20"/>
      <w:lvlText w:val="%1.%2."/>
      <w:lvlJc w:val="left"/>
      <w:pPr>
        <w:ind w:left="792" w:hanging="432"/>
      </w:pPr>
    </w:lvl>
    <w:lvl w:ilvl="2">
      <w:start w:val="1"/>
      <w:numFmt w:val="decimal"/>
      <w:pStyle w:val="Elegallv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7414D1"/>
    <w:multiLevelType w:val="hybridMultilevel"/>
    <w:tmpl w:val="E326DBC2"/>
    <w:lvl w:ilvl="0" w:tplc="1B061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C954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35C70"/>
    <w:multiLevelType w:val="hybridMultilevel"/>
    <w:tmpl w:val="0C488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6709E"/>
    <w:multiLevelType w:val="multilevel"/>
    <w:tmpl w:val="1B4CB0CC"/>
    <w:name w:val="WW8Num5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2" w15:restartNumberingAfterBreak="0">
    <w:nsid w:val="7B303D10"/>
    <w:multiLevelType w:val="multilevel"/>
    <w:tmpl w:val="8AB82F7E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007" w:hanging="20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C8B2E7A"/>
    <w:multiLevelType w:val="multilevel"/>
    <w:tmpl w:val="4C9ED440"/>
    <w:lvl w:ilvl="0">
      <w:start w:val="1"/>
      <w:numFmt w:val="decimal"/>
      <w:pStyle w:val="Elegalbody1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05" w:hanging="7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632860848">
    <w:abstractNumId w:val="20"/>
  </w:num>
  <w:num w:numId="2" w16cid:durableId="505749946">
    <w:abstractNumId w:val="33"/>
  </w:num>
  <w:num w:numId="3" w16cid:durableId="1292438909">
    <w:abstractNumId w:val="15"/>
  </w:num>
  <w:num w:numId="4" w16cid:durableId="511802531">
    <w:abstractNumId w:val="17"/>
  </w:num>
  <w:num w:numId="5" w16cid:durableId="782310942">
    <w:abstractNumId w:val="28"/>
    <w:lvlOverride w:ilvl="0">
      <w:lvl w:ilvl="0">
        <w:start w:val="1"/>
        <w:numFmt w:val="decimal"/>
        <w:pStyle w:val="Elegallvl10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Elegallvl20"/>
        <w:lvlText w:val="%1.%2."/>
        <w:lvlJc w:val="left"/>
        <w:pPr>
          <w:ind w:left="567" w:hanging="567"/>
        </w:pPr>
        <w:rPr>
          <w:rFonts w:hint="default"/>
          <w:b w:val="0"/>
          <w:color w:val="262626" w:themeColor="text1" w:themeTint="D9"/>
        </w:rPr>
      </w:lvl>
    </w:lvlOverride>
    <w:lvlOverride w:ilvl="2">
      <w:lvl w:ilvl="2">
        <w:start w:val="1"/>
        <w:numFmt w:val="lowerLetter"/>
        <w:pStyle w:val="Elegallvl3"/>
        <w:lvlText w:val="%3)"/>
        <w:lvlJc w:val="left"/>
        <w:pPr>
          <w:ind w:left="1531" w:hanging="680"/>
        </w:pPr>
        <w:rPr>
          <w:rFonts w:ascii="Arial" w:eastAsiaTheme="minorHAnsi" w:hAnsi="Arial" w:cs="Arial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2026248316">
    <w:abstractNumId w:val="24"/>
  </w:num>
  <w:num w:numId="7" w16cid:durableId="2013533066">
    <w:abstractNumId w:val="7"/>
  </w:num>
  <w:num w:numId="8" w16cid:durableId="387190306">
    <w:abstractNumId w:val="27"/>
  </w:num>
  <w:num w:numId="9" w16cid:durableId="2066221685">
    <w:abstractNumId w:val="22"/>
  </w:num>
  <w:num w:numId="10" w16cid:durableId="1482579281">
    <w:abstractNumId w:val="19"/>
  </w:num>
  <w:num w:numId="11" w16cid:durableId="1699619908">
    <w:abstractNumId w:val="18"/>
  </w:num>
  <w:num w:numId="12" w16cid:durableId="1827042433">
    <w:abstractNumId w:val="9"/>
  </w:num>
  <w:num w:numId="13" w16cid:durableId="262953306">
    <w:abstractNumId w:val="5"/>
  </w:num>
  <w:num w:numId="14" w16cid:durableId="74523302">
    <w:abstractNumId w:val="32"/>
  </w:num>
  <w:num w:numId="15" w16cid:durableId="1811895219">
    <w:abstractNumId w:val="12"/>
  </w:num>
  <w:num w:numId="16" w16cid:durableId="1389186792">
    <w:abstractNumId w:val="6"/>
  </w:num>
  <w:num w:numId="17" w16cid:durableId="1957985425">
    <w:abstractNumId w:val="13"/>
  </w:num>
  <w:num w:numId="18" w16cid:durableId="2097167683">
    <w:abstractNumId w:val="10"/>
  </w:num>
  <w:num w:numId="19" w16cid:durableId="503788366">
    <w:abstractNumId w:val="29"/>
  </w:num>
  <w:num w:numId="20" w16cid:durableId="152457772">
    <w:abstractNumId w:val="28"/>
    <w:lvlOverride w:ilvl="0">
      <w:lvl w:ilvl="0">
        <w:numFmt w:val="decimal"/>
        <w:pStyle w:val="Elegallvl10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numFmt w:val="decimal"/>
        <w:pStyle w:val="Elegallvl20"/>
        <w:lvlText w:val="%1.%2."/>
        <w:lvlJc w:val="left"/>
        <w:pPr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Elegallvl3"/>
        <w:lvlText w:val="%3)"/>
        <w:lvlJc w:val="left"/>
        <w:pPr>
          <w:ind w:left="1531" w:hanging="680"/>
        </w:pPr>
        <w:rPr>
          <w:rFonts w:ascii="Arial" w:eastAsiaTheme="minorHAnsi" w:hAnsi="Arial" w:cs="Arial"/>
        </w:rPr>
      </w:lvl>
    </w:lvlOverride>
    <w:lvlOverride w:ilvl="3">
      <w:lvl w:ilvl="3"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234776779">
    <w:abstractNumId w:val="26"/>
  </w:num>
  <w:num w:numId="22" w16cid:durableId="1284776078">
    <w:abstractNumId w:val="23"/>
  </w:num>
  <w:num w:numId="23" w16cid:durableId="1386291640">
    <w:abstractNumId w:val="16"/>
  </w:num>
  <w:num w:numId="24" w16cid:durableId="1039671302">
    <w:abstractNumId w:val="21"/>
  </w:num>
  <w:num w:numId="25" w16cid:durableId="2129858469">
    <w:abstractNumId w:val="25"/>
  </w:num>
  <w:num w:numId="26" w16cid:durableId="474491712">
    <w:abstractNumId w:val="30"/>
  </w:num>
  <w:num w:numId="27" w16cid:durableId="1182863570">
    <w:abstractNumId w:val="8"/>
  </w:num>
  <w:num w:numId="28" w16cid:durableId="715816455">
    <w:abstractNumId w:val="11"/>
  </w:num>
  <w:num w:numId="29" w16cid:durableId="1485661458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F3"/>
    <w:rsid w:val="00000B80"/>
    <w:rsid w:val="00000FA6"/>
    <w:rsid w:val="0000302D"/>
    <w:rsid w:val="000033CB"/>
    <w:rsid w:val="00006893"/>
    <w:rsid w:val="00006A36"/>
    <w:rsid w:val="00006B4C"/>
    <w:rsid w:val="00007195"/>
    <w:rsid w:val="0001042D"/>
    <w:rsid w:val="0001696F"/>
    <w:rsid w:val="000203EF"/>
    <w:rsid w:val="0002067A"/>
    <w:rsid w:val="000209BB"/>
    <w:rsid w:val="000252F0"/>
    <w:rsid w:val="00031275"/>
    <w:rsid w:val="00033634"/>
    <w:rsid w:val="00033826"/>
    <w:rsid w:val="00033DAD"/>
    <w:rsid w:val="000343A8"/>
    <w:rsid w:val="00035B35"/>
    <w:rsid w:val="00045D4F"/>
    <w:rsid w:val="00047EED"/>
    <w:rsid w:val="00051747"/>
    <w:rsid w:val="00052F2F"/>
    <w:rsid w:val="00054805"/>
    <w:rsid w:val="0005519E"/>
    <w:rsid w:val="000553D9"/>
    <w:rsid w:val="000562A9"/>
    <w:rsid w:val="00057770"/>
    <w:rsid w:val="000579F4"/>
    <w:rsid w:val="0006219C"/>
    <w:rsid w:val="00062E03"/>
    <w:rsid w:val="0006389B"/>
    <w:rsid w:val="00064025"/>
    <w:rsid w:val="000641C3"/>
    <w:rsid w:val="0006712E"/>
    <w:rsid w:val="00067680"/>
    <w:rsid w:val="00070D82"/>
    <w:rsid w:val="0007264F"/>
    <w:rsid w:val="0007287A"/>
    <w:rsid w:val="00076DDF"/>
    <w:rsid w:val="00077EF3"/>
    <w:rsid w:val="0008160C"/>
    <w:rsid w:val="000826D3"/>
    <w:rsid w:val="00084694"/>
    <w:rsid w:val="00084E9A"/>
    <w:rsid w:val="00085DB0"/>
    <w:rsid w:val="000875C3"/>
    <w:rsid w:val="00087FA4"/>
    <w:rsid w:val="000919CF"/>
    <w:rsid w:val="00091DEC"/>
    <w:rsid w:val="00093DE2"/>
    <w:rsid w:val="00095B55"/>
    <w:rsid w:val="00096D07"/>
    <w:rsid w:val="00097079"/>
    <w:rsid w:val="000A188F"/>
    <w:rsid w:val="000A601F"/>
    <w:rsid w:val="000A7750"/>
    <w:rsid w:val="000B7A3E"/>
    <w:rsid w:val="000C14BE"/>
    <w:rsid w:val="000C2D53"/>
    <w:rsid w:val="000C3B1F"/>
    <w:rsid w:val="000C58F0"/>
    <w:rsid w:val="000C6463"/>
    <w:rsid w:val="000D07F9"/>
    <w:rsid w:val="000D6D6A"/>
    <w:rsid w:val="000D779D"/>
    <w:rsid w:val="000E32B1"/>
    <w:rsid w:val="000E49BF"/>
    <w:rsid w:val="000F1210"/>
    <w:rsid w:val="000F2BC3"/>
    <w:rsid w:val="000F365D"/>
    <w:rsid w:val="000F3B19"/>
    <w:rsid w:val="000F3CB9"/>
    <w:rsid w:val="000F4AB5"/>
    <w:rsid w:val="000F5D52"/>
    <w:rsid w:val="000F661D"/>
    <w:rsid w:val="000F7898"/>
    <w:rsid w:val="000F7C3B"/>
    <w:rsid w:val="001024B8"/>
    <w:rsid w:val="001060D3"/>
    <w:rsid w:val="00110F3F"/>
    <w:rsid w:val="00111D91"/>
    <w:rsid w:val="001128F6"/>
    <w:rsid w:val="00121E0F"/>
    <w:rsid w:val="00122CCD"/>
    <w:rsid w:val="00123074"/>
    <w:rsid w:val="001314A6"/>
    <w:rsid w:val="0013502F"/>
    <w:rsid w:val="001375F6"/>
    <w:rsid w:val="001409BB"/>
    <w:rsid w:val="00140E13"/>
    <w:rsid w:val="001420E1"/>
    <w:rsid w:val="001423AF"/>
    <w:rsid w:val="0014373C"/>
    <w:rsid w:val="001454B2"/>
    <w:rsid w:val="00145534"/>
    <w:rsid w:val="001458F3"/>
    <w:rsid w:val="00145CA3"/>
    <w:rsid w:val="00146AE9"/>
    <w:rsid w:val="00146E0E"/>
    <w:rsid w:val="00147676"/>
    <w:rsid w:val="00150620"/>
    <w:rsid w:val="001517B8"/>
    <w:rsid w:val="00153C55"/>
    <w:rsid w:val="00165313"/>
    <w:rsid w:val="00166571"/>
    <w:rsid w:val="00167293"/>
    <w:rsid w:val="001700FD"/>
    <w:rsid w:val="00174121"/>
    <w:rsid w:val="00174FE1"/>
    <w:rsid w:val="00176ED6"/>
    <w:rsid w:val="00176F67"/>
    <w:rsid w:val="0017703F"/>
    <w:rsid w:val="0017759A"/>
    <w:rsid w:val="001811AF"/>
    <w:rsid w:val="001813B2"/>
    <w:rsid w:val="001815EE"/>
    <w:rsid w:val="00183547"/>
    <w:rsid w:val="00184373"/>
    <w:rsid w:val="001862B8"/>
    <w:rsid w:val="001968E2"/>
    <w:rsid w:val="00196D45"/>
    <w:rsid w:val="001A19DC"/>
    <w:rsid w:val="001A3888"/>
    <w:rsid w:val="001A4929"/>
    <w:rsid w:val="001A584C"/>
    <w:rsid w:val="001A5A6F"/>
    <w:rsid w:val="001A6244"/>
    <w:rsid w:val="001A7363"/>
    <w:rsid w:val="001A7C2B"/>
    <w:rsid w:val="001B05EC"/>
    <w:rsid w:val="001B12D4"/>
    <w:rsid w:val="001B3C0D"/>
    <w:rsid w:val="001B6B0D"/>
    <w:rsid w:val="001C0B0C"/>
    <w:rsid w:val="001C3251"/>
    <w:rsid w:val="001D1264"/>
    <w:rsid w:val="001D1566"/>
    <w:rsid w:val="001D3D8E"/>
    <w:rsid w:val="001E08EE"/>
    <w:rsid w:val="001E0EDF"/>
    <w:rsid w:val="001E5D0D"/>
    <w:rsid w:val="001E6CBD"/>
    <w:rsid w:val="001E711B"/>
    <w:rsid w:val="001F017B"/>
    <w:rsid w:val="001F19F5"/>
    <w:rsid w:val="001F20CC"/>
    <w:rsid w:val="001F3533"/>
    <w:rsid w:val="001F5C24"/>
    <w:rsid w:val="001F5D8A"/>
    <w:rsid w:val="001F5FC6"/>
    <w:rsid w:val="001F60A8"/>
    <w:rsid w:val="002007E3"/>
    <w:rsid w:val="002008E3"/>
    <w:rsid w:val="002016BC"/>
    <w:rsid w:val="00203E16"/>
    <w:rsid w:val="0020400D"/>
    <w:rsid w:val="00205C5F"/>
    <w:rsid w:val="00205CB9"/>
    <w:rsid w:val="0020613A"/>
    <w:rsid w:val="00207F80"/>
    <w:rsid w:val="002102E0"/>
    <w:rsid w:val="0021645A"/>
    <w:rsid w:val="00216D33"/>
    <w:rsid w:val="0022004F"/>
    <w:rsid w:val="002211BE"/>
    <w:rsid w:val="00221942"/>
    <w:rsid w:val="00221C62"/>
    <w:rsid w:val="00224601"/>
    <w:rsid w:val="00230BE5"/>
    <w:rsid w:val="00234322"/>
    <w:rsid w:val="00234514"/>
    <w:rsid w:val="00235747"/>
    <w:rsid w:val="002378CB"/>
    <w:rsid w:val="00241B8B"/>
    <w:rsid w:val="00242AE8"/>
    <w:rsid w:val="00243B5E"/>
    <w:rsid w:val="002509E2"/>
    <w:rsid w:val="00252252"/>
    <w:rsid w:val="00253608"/>
    <w:rsid w:val="0025678B"/>
    <w:rsid w:val="002601AC"/>
    <w:rsid w:val="00261A60"/>
    <w:rsid w:val="0026282A"/>
    <w:rsid w:val="00263482"/>
    <w:rsid w:val="00264ED8"/>
    <w:rsid w:val="00267830"/>
    <w:rsid w:val="00267FD3"/>
    <w:rsid w:val="00270CF9"/>
    <w:rsid w:val="00272592"/>
    <w:rsid w:val="002725FC"/>
    <w:rsid w:val="00272FDD"/>
    <w:rsid w:val="002736A2"/>
    <w:rsid w:val="002745BB"/>
    <w:rsid w:val="00277522"/>
    <w:rsid w:val="002777F1"/>
    <w:rsid w:val="002812B7"/>
    <w:rsid w:val="0028226A"/>
    <w:rsid w:val="00285A9A"/>
    <w:rsid w:val="002860C5"/>
    <w:rsid w:val="0028759D"/>
    <w:rsid w:val="00292221"/>
    <w:rsid w:val="00292765"/>
    <w:rsid w:val="00293840"/>
    <w:rsid w:val="0029392A"/>
    <w:rsid w:val="00294A4C"/>
    <w:rsid w:val="00294D41"/>
    <w:rsid w:val="002964A5"/>
    <w:rsid w:val="0029760F"/>
    <w:rsid w:val="002A048D"/>
    <w:rsid w:val="002A056D"/>
    <w:rsid w:val="002A0C27"/>
    <w:rsid w:val="002A1994"/>
    <w:rsid w:val="002A1A98"/>
    <w:rsid w:val="002A2EAD"/>
    <w:rsid w:val="002A3F39"/>
    <w:rsid w:val="002A52C0"/>
    <w:rsid w:val="002A5C90"/>
    <w:rsid w:val="002A6842"/>
    <w:rsid w:val="002A756C"/>
    <w:rsid w:val="002B339A"/>
    <w:rsid w:val="002B475A"/>
    <w:rsid w:val="002B4CD3"/>
    <w:rsid w:val="002B51BF"/>
    <w:rsid w:val="002C1C5C"/>
    <w:rsid w:val="002C326B"/>
    <w:rsid w:val="002C4849"/>
    <w:rsid w:val="002C60E3"/>
    <w:rsid w:val="002C6170"/>
    <w:rsid w:val="002C79A2"/>
    <w:rsid w:val="002C7C8B"/>
    <w:rsid w:val="002D1066"/>
    <w:rsid w:val="002D1E27"/>
    <w:rsid w:val="002D2989"/>
    <w:rsid w:val="002D48DC"/>
    <w:rsid w:val="002D5030"/>
    <w:rsid w:val="002D7D7D"/>
    <w:rsid w:val="002E0ED9"/>
    <w:rsid w:val="002E14D3"/>
    <w:rsid w:val="002E6DB3"/>
    <w:rsid w:val="002E7EA4"/>
    <w:rsid w:val="002F2093"/>
    <w:rsid w:val="002F2DC6"/>
    <w:rsid w:val="002F65C5"/>
    <w:rsid w:val="002F75DD"/>
    <w:rsid w:val="00300B8F"/>
    <w:rsid w:val="00301BC2"/>
    <w:rsid w:val="00302024"/>
    <w:rsid w:val="00304A1B"/>
    <w:rsid w:val="003052CB"/>
    <w:rsid w:val="00305622"/>
    <w:rsid w:val="00305738"/>
    <w:rsid w:val="00305861"/>
    <w:rsid w:val="00307F90"/>
    <w:rsid w:val="00310DFD"/>
    <w:rsid w:val="003112B8"/>
    <w:rsid w:val="00311343"/>
    <w:rsid w:val="00311754"/>
    <w:rsid w:val="003119EB"/>
    <w:rsid w:val="003125C3"/>
    <w:rsid w:val="00312D75"/>
    <w:rsid w:val="00314AEA"/>
    <w:rsid w:val="00314AFF"/>
    <w:rsid w:val="003213E5"/>
    <w:rsid w:val="0032302B"/>
    <w:rsid w:val="00330717"/>
    <w:rsid w:val="00335E5A"/>
    <w:rsid w:val="0033650F"/>
    <w:rsid w:val="003408E1"/>
    <w:rsid w:val="00340A63"/>
    <w:rsid w:val="003439A2"/>
    <w:rsid w:val="00344B10"/>
    <w:rsid w:val="00347491"/>
    <w:rsid w:val="0035335C"/>
    <w:rsid w:val="0035587C"/>
    <w:rsid w:val="00357C46"/>
    <w:rsid w:val="00357C73"/>
    <w:rsid w:val="00360996"/>
    <w:rsid w:val="0036275D"/>
    <w:rsid w:val="003633BE"/>
    <w:rsid w:val="003638FE"/>
    <w:rsid w:val="00364128"/>
    <w:rsid w:val="00367032"/>
    <w:rsid w:val="0037218E"/>
    <w:rsid w:val="00372CBB"/>
    <w:rsid w:val="003762DC"/>
    <w:rsid w:val="00380958"/>
    <w:rsid w:val="00381449"/>
    <w:rsid w:val="003826C2"/>
    <w:rsid w:val="00386C23"/>
    <w:rsid w:val="00387E43"/>
    <w:rsid w:val="003927A7"/>
    <w:rsid w:val="003930B5"/>
    <w:rsid w:val="00395989"/>
    <w:rsid w:val="00395FD6"/>
    <w:rsid w:val="00396404"/>
    <w:rsid w:val="003965F9"/>
    <w:rsid w:val="0039742D"/>
    <w:rsid w:val="003A1694"/>
    <w:rsid w:val="003A3952"/>
    <w:rsid w:val="003A430F"/>
    <w:rsid w:val="003A4902"/>
    <w:rsid w:val="003B12ED"/>
    <w:rsid w:val="003B29D1"/>
    <w:rsid w:val="003B5316"/>
    <w:rsid w:val="003B696B"/>
    <w:rsid w:val="003C4AF4"/>
    <w:rsid w:val="003C4B35"/>
    <w:rsid w:val="003C4C48"/>
    <w:rsid w:val="003C5B89"/>
    <w:rsid w:val="003C5D9F"/>
    <w:rsid w:val="003C735A"/>
    <w:rsid w:val="003C7DA4"/>
    <w:rsid w:val="003D1876"/>
    <w:rsid w:val="003D1FF6"/>
    <w:rsid w:val="003D2376"/>
    <w:rsid w:val="003D32D4"/>
    <w:rsid w:val="003D3A4D"/>
    <w:rsid w:val="003D57AE"/>
    <w:rsid w:val="003D733B"/>
    <w:rsid w:val="003E16B8"/>
    <w:rsid w:val="003E1CA1"/>
    <w:rsid w:val="003E70D2"/>
    <w:rsid w:val="003F2CB5"/>
    <w:rsid w:val="003F4AA2"/>
    <w:rsid w:val="003F4CCE"/>
    <w:rsid w:val="003F5198"/>
    <w:rsid w:val="003F5D60"/>
    <w:rsid w:val="003F6DFA"/>
    <w:rsid w:val="003F78E3"/>
    <w:rsid w:val="004023D7"/>
    <w:rsid w:val="00404B66"/>
    <w:rsid w:val="00406399"/>
    <w:rsid w:val="004125CE"/>
    <w:rsid w:val="00415010"/>
    <w:rsid w:val="00416CEC"/>
    <w:rsid w:val="00420254"/>
    <w:rsid w:val="00425AAA"/>
    <w:rsid w:val="00427537"/>
    <w:rsid w:val="004321A6"/>
    <w:rsid w:val="00433C7A"/>
    <w:rsid w:val="004341BC"/>
    <w:rsid w:val="00436F90"/>
    <w:rsid w:val="004409E5"/>
    <w:rsid w:val="004422E4"/>
    <w:rsid w:val="00444ECE"/>
    <w:rsid w:val="00445B13"/>
    <w:rsid w:val="0045424C"/>
    <w:rsid w:val="004578A1"/>
    <w:rsid w:val="00470C6E"/>
    <w:rsid w:val="0047172F"/>
    <w:rsid w:val="004726EE"/>
    <w:rsid w:val="00473380"/>
    <w:rsid w:val="0047631A"/>
    <w:rsid w:val="004770E6"/>
    <w:rsid w:val="00480B77"/>
    <w:rsid w:val="00481CFD"/>
    <w:rsid w:val="00482B7F"/>
    <w:rsid w:val="004834C3"/>
    <w:rsid w:val="00484A2F"/>
    <w:rsid w:val="00487ED1"/>
    <w:rsid w:val="004906CD"/>
    <w:rsid w:val="00492C42"/>
    <w:rsid w:val="004944D3"/>
    <w:rsid w:val="00497714"/>
    <w:rsid w:val="004A031E"/>
    <w:rsid w:val="004A221F"/>
    <w:rsid w:val="004A3636"/>
    <w:rsid w:val="004A3CE9"/>
    <w:rsid w:val="004A564D"/>
    <w:rsid w:val="004A5789"/>
    <w:rsid w:val="004A63B7"/>
    <w:rsid w:val="004A661E"/>
    <w:rsid w:val="004B1F95"/>
    <w:rsid w:val="004B41D0"/>
    <w:rsid w:val="004B45FA"/>
    <w:rsid w:val="004B6946"/>
    <w:rsid w:val="004B7D1A"/>
    <w:rsid w:val="004C0B9B"/>
    <w:rsid w:val="004C2355"/>
    <w:rsid w:val="004C52CC"/>
    <w:rsid w:val="004D2C5E"/>
    <w:rsid w:val="004D432E"/>
    <w:rsid w:val="004E1D88"/>
    <w:rsid w:val="004E3755"/>
    <w:rsid w:val="004E4F70"/>
    <w:rsid w:val="004E6604"/>
    <w:rsid w:val="004E7821"/>
    <w:rsid w:val="004F04D8"/>
    <w:rsid w:val="004F0FE1"/>
    <w:rsid w:val="004F2A5D"/>
    <w:rsid w:val="004F448F"/>
    <w:rsid w:val="004F4E54"/>
    <w:rsid w:val="004F4E56"/>
    <w:rsid w:val="005001C2"/>
    <w:rsid w:val="00500918"/>
    <w:rsid w:val="00502FE3"/>
    <w:rsid w:val="005040C1"/>
    <w:rsid w:val="00505A38"/>
    <w:rsid w:val="00507522"/>
    <w:rsid w:val="00510767"/>
    <w:rsid w:val="00510C25"/>
    <w:rsid w:val="005142A1"/>
    <w:rsid w:val="00515777"/>
    <w:rsid w:val="00517D52"/>
    <w:rsid w:val="00517FCB"/>
    <w:rsid w:val="00520250"/>
    <w:rsid w:val="00524A50"/>
    <w:rsid w:val="005264A3"/>
    <w:rsid w:val="00527EA9"/>
    <w:rsid w:val="00532AF1"/>
    <w:rsid w:val="00532BEF"/>
    <w:rsid w:val="005367A1"/>
    <w:rsid w:val="00541F6E"/>
    <w:rsid w:val="00542D5C"/>
    <w:rsid w:val="00543103"/>
    <w:rsid w:val="005446CA"/>
    <w:rsid w:val="00544D50"/>
    <w:rsid w:val="005459D3"/>
    <w:rsid w:val="00550714"/>
    <w:rsid w:val="00551169"/>
    <w:rsid w:val="0055569D"/>
    <w:rsid w:val="00556F4A"/>
    <w:rsid w:val="0056054D"/>
    <w:rsid w:val="00560ED7"/>
    <w:rsid w:val="00561568"/>
    <w:rsid w:val="00562D1C"/>
    <w:rsid w:val="00563426"/>
    <w:rsid w:val="00563B5E"/>
    <w:rsid w:val="00563B6C"/>
    <w:rsid w:val="00570912"/>
    <w:rsid w:val="00572D89"/>
    <w:rsid w:val="00574707"/>
    <w:rsid w:val="00577462"/>
    <w:rsid w:val="00577D14"/>
    <w:rsid w:val="00582B41"/>
    <w:rsid w:val="00585E66"/>
    <w:rsid w:val="00591ECE"/>
    <w:rsid w:val="0059223A"/>
    <w:rsid w:val="005957D9"/>
    <w:rsid w:val="0059619D"/>
    <w:rsid w:val="005A5EA9"/>
    <w:rsid w:val="005A5F22"/>
    <w:rsid w:val="005A6A8E"/>
    <w:rsid w:val="005A7451"/>
    <w:rsid w:val="005A7795"/>
    <w:rsid w:val="005B31A3"/>
    <w:rsid w:val="005B480D"/>
    <w:rsid w:val="005B58FA"/>
    <w:rsid w:val="005B59D9"/>
    <w:rsid w:val="005C1338"/>
    <w:rsid w:val="005C2325"/>
    <w:rsid w:val="005C2950"/>
    <w:rsid w:val="005D02DA"/>
    <w:rsid w:val="005D219B"/>
    <w:rsid w:val="005D2CEC"/>
    <w:rsid w:val="005D2ECD"/>
    <w:rsid w:val="005D3CB2"/>
    <w:rsid w:val="005D511B"/>
    <w:rsid w:val="005D6580"/>
    <w:rsid w:val="005D7679"/>
    <w:rsid w:val="005E06EF"/>
    <w:rsid w:val="005E0A2F"/>
    <w:rsid w:val="005E49D4"/>
    <w:rsid w:val="005E73CC"/>
    <w:rsid w:val="005E7C76"/>
    <w:rsid w:val="005F036F"/>
    <w:rsid w:val="005F0CA8"/>
    <w:rsid w:val="005F15CB"/>
    <w:rsid w:val="005F1A0D"/>
    <w:rsid w:val="005F46FF"/>
    <w:rsid w:val="005F5ABF"/>
    <w:rsid w:val="005F6EE5"/>
    <w:rsid w:val="006053A6"/>
    <w:rsid w:val="0060730D"/>
    <w:rsid w:val="006112A4"/>
    <w:rsid w:val="00612A28"/>
    <w:rsid w:val="006157BE"/>
    <w:rsid w:val="00616447"/>
    <w:rsid w:val="00616C4D"/>
    <w:rsid w:val="00617213"/>
    <w:rsid w:val="00625271"/>
    <w:rsid w:val="00627312"/>
    <w:rsid w:val="00627B2F"/>
    <w:rsid w:val="00630A2D"/>
    <w:rsid w:val="00635357"/>
    <w:rsid w:val="006356BD"/>
    <w:rsid w:val="00642DAA"/>
    <w:rsid w:val="00642EB5"/>
    <w:rsid w:val="00643385"/>
    <w:rsid w:val="006449E1"/>
    <w:rsid w:val="00644A65"/>
    <w:rsid w:val="006463A3"/>
    <w:rsid w:val="00646E69"/>
    <w:rsid w:val="0065534F"/>
    <w:rsid w:val="0065581C"/>
    <w:rsid w:val="006562E2"/>
    <w:rsid w:val="00661791"/>
    <w:rsid w:val="006633C6"/>
    <w:rsid w:val="00664BBC"/>
    <w:rsid w:val="00666252"/>
    <w:rsid w:val="00666371"/>
    <w:rsid w:val="00667D94"/>
    <w:rsid w:val="00670A6D"/>
    <w:rsid w:val="006710F8"/>
    <w:rsid w:val="006715FA"/>
    <w:rsid w:val="006725CB"/>
    <w:rsid w:val="006732EB"/>
    <w:rsid w:val="006755A5"/>
    <w:rsid w:val="00680525"/>
    <w:rsid w:val="00682213"/>
    <w:rsid w:val="00682817"/>
    <w:rsid w:val="00684733"/>
    <w:rsid w:val="0068547A"/>
    <w:rsid w:val="00687D1B"/>
    <w:rsid w:val="006915A7"/>
    <w:rsid w:val="00694085"/>
    <w:rsid w:val="006940E2"/>
    <w:rsid w:val="0069513E"/>
    <w:rsid w:val="00696693"/>
    <w:rsid w:val="006974CD"/>
    <w:rsid w:val="006A0498"/>
    <w:rsid w:val="006A18EE"/>
    <w:rsid w:val="006A1A13"/>
    <w:rsid w:val="006A307A"/>
    <w:rsid w:val="006A30D1"/>
    <w:rsid w:val="006A639A"/>
    <w:rsid w:val="006B2DE2"/>
    <w:rsid w:val="006B3630"/>
    <w:rsid w:val="006B4831"/>
    <w:rsid w:val="006B54F9"/>
    <w:rsid w:val="006B6B05"/>
    <w:rsid w:val="006C0FEF"/>
    <w:rsid w:val="006C2F5B"/>
    <w:rsid w:val="006C3650"/>
    <w:rsid w:val="006C46B0"/>
    <w:rsid w:val="006C4741"/>
    <w:rsid w:val="006C56FC"/>
    <w:rsid w:val="006C5CBF"/>
    <w:rsid w:val="006C7574"/>
    <w:rsid w:val="006D006A"/>
    <w:rsid w:val="006D20DB"/>
    <w:rsid w:val="006D32DC"/>
    <w:rsid w:val="006D428F"/>
    <w:rsid w:val="006D4850"/>
    <w:rsid w:val="006D51CC"/>
    <w:rsid w:val="006D5F9B"/>
    <w:rsid w:val="006D72AA"/>
    <w:rsid w:val="006E0AF5"/>
    <w:rsid w:val="006E1D39"/>
    <w:rsid w:val="006E4095"/>
    <w:rsid w:val="006E7279"/>
    <w:rsid w:val="006F3273"/>
    <w:rsid w:val="006F365B"/>
    <w:rsid w:val="006F48BF"/>
    <w:rsid w:val="006F5A5B"/>
    <w:rsid w:val="006F613D"/>
    <w:rsid w:val="006F696E"/>
    <w:rsid w:val="006F6D5C"/>
    <w:rsid w:val="007040B6"/>
    <w:rsid w:val="00704A9E"/>
    <w:rsid w:val="00710AB1"/>
    <w:rsid w:val="0071177E"/>
    <w:rsid w:val="0071462A"/>
    <w:rsid w:val="00714988"/>
    <w:rsid w:val="007154BC"/>
    <w:rsid w:val="00715C33"/>
    <w:rsid w:val="00717B39"/>
    <w:rsid w:val="007226AB"/>
    <w:rsid w:val="00730BE9"/>
    <w:rsid w:val="007315B9"/>
    <w:rsid w:val="00733C4E"/>
    <w:rsid w:val="007340E5"/>
    <w:rsid w:val="007354C4"/>
    <w:rsid w:val="00736196"/>
    <w:rsid w:val="00740E1C"/>
    <w:rsid w:val="00743B22"/>
    <w:rsid w:val="00744E0A"/>
    <w:rsid w:val="0075145D"/>
    <w:rsid w:val="00751C57"/>
    <w:rsid w:val="00753104"/>
    <w:rsid w:val="007549E8"/>
    <w:rsid w:val="00757BA0"/>
    <w:rsid w:val="00760451"/>
    <w:rsid w:val="0076047E"/>
    <w:rsid w:val="0076126C"/>
    <w:rsid w:val="007616DB"/>
    <w:rsid w:val="007627D2"/>
    <w:rsid w:val="00763081"/>
    <w:rsid w:val="00766F63"/>
    <w:rsid w:val="0077187D"/>
    <w:rsid w:val="00775215"/>
    <w:rsid w:val="00775DA8"/>
    <w:rsid w:val="00775FAF"/>
    <w:rsid w:val="00776DF8"/>
    <w:rsid w:val="00777CF0"/>
    <w:rsid w:val="00781DCE"/>
    <w:rsid w:val="00781FEF"/>
    <w:rsid w:val="0078292C"/>
    <w:rsid w:val="0078319B"/>
    <w:rsid w:val="00784281"/>
    <w:rsid w:val="00785ADB"/>
    <w:rsid w:val="007869E9"/>
    <w:rsid w:val="00790B89"/>
    <w:rsid w:val="00791DEA"/>
    <w:rsid w:val="00792497"/>
    <w:rsid w:val="00794621"/>
    <w:rsid w:val="007960A7"/>
    <w:rsid w:val="00796C63"/>
    <w:rsid w:val="007975CE"/>
    <w:rsid w:val="007A0CA6"/>
    <w:rsid w:val="007A219F"/>
    <w:rsid w:val="007A4061"/>
    <w:rsid w:val="007A4B17"/>
    <w:rsid w:val="007A6059"/>
    <w:rsid w:val="007A7721"/>
    <w:rsid w:val="007B08B8"/>
    <w:rsid w:val="007B0C7C"/>
    <w:rsid w:val="007B21D0"/>
    <w:rsid w:val="007B4628"/>
    <w:rsid w:val="007B6ED1"/>
    <w:rsid w:val="007B78B8"/>
    <w:rsid w:val="007C1829"/>
    <w:rsid w:val="007C1890"/>
    <w:rsid w:val="007C2579"/>
    <w:rsid w:val="007C3B79"/>
    <w:rsid w:val="007C6239"/>
    <w:rsid w:val="007C7E99"/>
    <w:rsid w:val="007D06EE"/>
    <w:rsid w:val="007D1EC6"/>
    <w:rsid w:val="007D2014"/>
    <w:rsid w:val="007D57EC"/>
    <w:rsid w:val="007D7A97"/>
    <w:rsid w:val="007E0D14"/>
    <w:rsid w:val="007E2360"/>
    <w:rsid w:val="007E32C6"/>
    <w:rsid w:val="007E3FF4"/>
    <w:rsid w:val="007E5D89"/>
    <w:rsid w:val="007E707D"/>
    <w:rsid w:val="007F3007"/>
    <w:rsid w:val="007F5C2F"/>
    <w:rsid w:val="0080132F"/>
    <w:rsid w:val="00802AFD"/>
    <w:rsid w:val="00805EEF"/>
    <w:rsid w:val="0080673C"/>
    <w:rsid w:val="00806901"/>
    <w:rsid w:val="00811381"/>
    <w:rsid w:val="0081177E"/>
    <w:rsid w:val="008122FB"/>
    <w:rsid w:val="008200F6"/>
    <w:rsid w:val="00820F5E"/>
    <w:rsid w:val="00824EDC"/>
    <w:rsid w:val="00830DA1"/>
    <w:rsid w:val="0083225C"/>
    <w:rsid w:val="008335BD"/>
    <w:rsid w:val="00834563"/>
    <w:rsid w:val="00834EF4"/>
    <w:rsid w:val="00835A69"/>
    <w:rsid w:val="00837079"/>
    <w:rsid w:val="00841270"/>
    <w:rsid w:val="00841B13"/>
    <w:rsid w:val="008442F6"/>
    <w:rsid w:val="00846157"/>
    <w:rsid w:val="00846C41"/>
    <w:rsid w:val="00846CF0"/>
    <w:rsid w:val="00850E72"/>
    <w:rsid w:val="00851639"/>
    <w:rsid w:val="00854801"/>
    <w:rsid w:val="008564AF"/>
    <w:rsid w:val="00856DB1"/>
    <w:rsid w:val="008579C1"/>
    <w:rsid w:val="0086125A"/>
    <w:rsid w:val="0086491C"/>
    <w:rsid w:val="008668B2"/>
    <w:rsid w:val="00867006"/>
    <w:rsid w:val="00870874"/>
    <w:rsid w:val="00871A45"/>
    <w:rsid w:val="00871F77"/>
    <w:rsid w:val="00873BDB"/>
    <w:rsid w:val="008744E0"/>
    <w:rsid w:val="0087572E"/>
    <w:rsid w:val="008759DB"/>
    <w:rsid w:val="00876007"/>
    <w:rsid w:val="00876011"/>
    <w:rsid w:val="008778AB"/>
    <w:rsid w:val="00877BF2"/>
    <w:rsid w:val="00880CE9"/>
    <w:rsid w:val="00882C30"/>
    <w:rsid w:val="0088399B"/>
    <w:rsid w:val="00883D43"/>
    <w:rsid w:val="008923AE"/>
    <w:rsid w:val="008927CD"/>
    <w:rsid w:val="008930F7"/>
    <w:rsid w:val="00893AF8"/>
    <w:rsid w:val="008946C7"/>
    <w:rsid w:val="00895F9F"/>
    <w:rsid w:val="00896D2F"/>
    <w:rsid w:val="008A0316"/>
    <w:rsid w:val="008A5BDC"/>
    <w:rsid w:val="008A655D"/>
    <w:rsid w:val="008A76DC"/>
    <w:rsid w:val="008B1CDE"/>
    <w:rsid w:val="008B2F3D"/>
    <w:rsid w:val="008B345A"/>
    <w:rsid w:val="008B6EAC"/>
    <w:rsid w:val="008B7E44"/>
    <w:rsid w:val="008C03D3"/>
    <w:rsid w:val="008C32CD"/>
    <w:rsid w:val="008C453D"/>
    <w:rsid w:val="008C56CD"/>
    <w:rsid w:val="008C6A93"/>
    <w:rsid w:val="008C78BF"/>
    <w:rsid w:val="008D2088"/>
    <w:rsid w:val="008D440B"/>
    <w:rsid w:val="008D4523"/>
    <w:rsid w:val="008D559C"/>
    <w:rsid w:val="008D6A6F"/>
    <w:rsid w:val="008D6B09"/>
    <w:rsid w:val="008E0593"/>
    <w:rsid w:val="008E096F"/>
    <w:rsid w:val="008E1312"/>
    <w:rsid w:val="008E14CF"/>
    <w:rsid w:val="008E330D"/>
    <w:rsid w:val="008E6C47"/>
    <w:rsid w:val="008F14B3"/>
    <w:rsid w:val="008F193A"/>
    <w:rsid w:val="008F1AF9"/>
    <w:rsid w:val="008F3906"/>
    <w:rsid w:val="008F3C86"/>
    <w:rsid w:val="008F40B5"/>
    <w:rsid w:val="008F59AE"/>
    <w:rsid w:val="008F75DD"/>
    <w:rsid w:val="008F75E9"/>
    <w:rsid w:val="00901093"/>
    <w:rsid w:val="009018FB"/>
    <w:rsid w:val="00901CA6"/>
    <w:rsid w:val="00906C58"/>
    <w:rsid w:val="0091019F"/>
    <w:rsid w:val="00911EA7"/>
    <w:rsid w:val="00911F6A"/>
    <w:rsid w:val="0091209C"/>
    <w:rsid w:val="009126D7"/>
    <w:rsid w:val="00912F71"/>
    <w:rsid w:val="00913966"/>
    <w:rsid w:val="009139E4"/>
    <w:rsid w:val="00913CA3"/>
    <w:rsid w:val="00917124"/>
    <w:rsid w:val="00917789"/>
    <w:rsid w:val="00922AE0"/>
    <w:rsid w:val="00922FDB"/>
    <w:rsid w:val="009249DD"/>
    <w:rsid w:val="00925FDE"/>
    <w:rsid w:val="00930701"/>
    <w:rsid w:val="00931C60"/>
    <w:rsid w:val="00932CCA"/>
    <w:rsid w:val="009336C4"/>
    <w:rsid w:val="0093591A"/>
    <w:rsid w:val="009360E4"/>
    <w:rsid w:val="009366A6"/>
    <w:rsid w:val="009368DF"/>
    <w:rsid w:val="009372B6"/>
    <w:rsid w:val="0093746F"/>
    <w:rsid w:val="0093760A"/>
    <w:rsid w:val="00937A82"/>
    <w:rsid w:val="0094099F"/>
    <w:rsid w:val="009409F8"/>
    <w:rsid w:val="009448FC"/>
    <w:rsid w:val="00946FE5"/>
    <w:rsid w:val="00950ADE"/>
    <w:rsid w:val="009510B5"/>
    <w:rsid w:val="009552B3"/>
    <w:rsid w:val="00956930"/>
    <w:rsid w:val="00962CF6"/>
    <w:rsid w:val="00964077"/>
    <w:rsid w:val="0096785B"/>
    <w:rsid w:val="00972717"/>
    <w:rsid w:val="00972DA8"/>
    <w:rsid w:val="009738C6"/>
    <w:rsid w:val="009748AA"/>
    <w:rsid w:val="009769BB"/>
    <w:rsid w:val="00976D58"/>
    <w:rsid w:val="009830BE"/>
    <w:rsid w:val="009836EC"/>
    <w:rsid w:val="00986FEE"/>
    <w:rsid w:val="00987E6C"/>
    <w:rsid w:val="0099163F"/>
    <w:rsid w:val="009917AE"/>
    <w:rsid w:val="00991E61"/>
    <w:rsid w:val="009927A1"/>
    <w:rsid w:val="009934B7"/>
    <w:rsid w:val="009945B5"/>
    <w:rsid w:val="0099584D"/>
    <w:rsid w:val="00996FA1"/>
    <w:rsid w:val="00997B74"/>
    <w:rsid w:val="009A2C96"/>
    <w:rsid w:val="009A320E"/>
    <w:rsid w:val="009A5785"/>
    <w:rsid w:val="009A5D1A"/>
    <w:rsid w:val="009B0E19"/>
    <w:rsid w:val="009B1563"/>
    <w:rsid w:val="009B5DC0"/>
    <w:rsid w:val="009C0422"/>
    <w:rsid w:val="009C0F60"/>
    <w:rsid w:val="009C254A"/>
    <w:rsid w:val="009C4B6F"/>
    <w:rsid w:val="009D19FC"/>
    <w:rsid w:val="009D7121"/>
    <w:rsid w:val="009E0622"/>
    <w:rsid w:val="009E0DAC"/>
    <w:rsid w:val="009E1321"/>
    <w:rsid w:val="009E1765"/>
    <w:rsid w:val="009E1DD5"/>
    <w:rsid w:val="009E2DBF"/>
    <w:rsid w:val="009F0986"/>
    <w:rsid w:val="009F218F"/>
    <w:rsid w:val="009F7C2F"/>
    <w:rsid w:val="00A00ECA"/>
    <w:rsid w:val="00A018A4"/>
    <w:rsid w:val="00A06A4B"/>
    <w:rsid w:val="00A101F3"/>
    <w:rsid w:val="00A10602"/>
    <w:rsid w:val="00A12CD8"/>
    <w:rsid w:val="00A1413A"/>
    <w:rsid w:val="00A1467F"/>
    <w:rsid w:val="00A16794"/>
    <w:rsid w:val="00A16D02"/>
    <w:rsid w:val="00A2087E"/>
    <w:rsid w:val="00A22939"/>
    <w:rsid w:val="00A22C60"/>
    <w:rsid w:val="00A258B2"/>
    <w:rsid w:val="00A27692"/>
    <w:rsid w:val="00A32D95"/>
    <w:rsid w:val="00A3337E"/>
    <w:rsid w:val="00A337A3"/>
    <w:rsid w:val="00A3446D"/>
    <w:rsid w:val="00A34883"/>
    <w:rsid w:val="00A356EF"/>
    <w:rsid w:val="00A35FF7"/>
    <w:rsid w:val="00A373E9"/>
    <w:rsid w:val="00A40782"/>
    <w:rsid w:val="00A411BB"/>
    <w:rsid w:val="00A41452"/>
    <w:rsid w:val="00A42308"/>
    <w:rsid w:val="00A424D1"/>
    <w:rsid w:val="00A4372E"/>
    <w:rsid w:val="00A444E2"/>
    <w:rsid w:val="00A4787B"/>
    <w:rsid w:val="00A54277"/>
    <w:rsid w:val="00A57A7E"/>
    <w:rsid w:val="00A624F0"/>
    <w:rsid w:val="00A661A7"/>
    <w:rsid w:val="00A66DA0"/>
    <w:rsid w:val="00A677C7"/>
    <w:rsid w:val="00A679D1"/>
    <w:rsid w:val="00A70F90"/>
    <w:rsid w:val="00A73078"/>
    <w:rsid w:val="00A74BA1"/>
    <w:rsid w:val="00A74CF0"/>
    <w:rsid w:val="00A76539"/>
    <w:rsid w:val="00A7665D"/>
    <w:rsid w:val="00A76C5A"/>
    <w:rsid w:val="00A800E8"/>
    <w:rsid w:val="00A80229"/>
    <w:rsid w:val="00A802E7"/>
    <w:rsid w:val="00A83074"/>
    <w:rsid w:val="00A8365D"/>
    <w:rsid w:val="00A859BE"/>
    <w:rsid w:val="00A86774"/>
    <w:rsid w:val="00A907AA"/>
    <w:rsid w:val="00A91523"/>
    <w:rsid w:val="00A91FAF"/>
    <w:rsid w:val="00A92044"/>
    <w:rsid w:val="00A96F4D"/>
    <w:rsid w:val="00A97211"/>
    <w:rsid w:val="00A97244"/>
    <w:rsid w:val="00AA1543"/>
    <w:rsid w:val="00AA1AF0"/>
    <w:rsid w:val="00AA2362"/>
    <w:rsid w:val="00AA2D8C"/>
    <w:rsid w:val="00AA3853"/>
    <w:rsid w:val="00AA6B4F"/>
    <w:rsid w:val="00AA6F7E"/>
    <w:rsid w:val="00AB1155"/>
    <w:rsid w:val="00AB2FFD"/>
    <w:rsid w:val="00AB369C"/>
    <w:rsid w:val="00AB7D67"/>
    <w:rsid w:val="00AB7F89"/>
    <w:rsid w:val="00AC0BA3"/>
    <w:rsid w:val="00AC2C55"/>
    <w:rsid w:val="00AC2D4F"/>
    <w:rsid w:val="00AC2E07"/>
    <w:rsid w:val="00AC2E3B"/>
    <w:rsid w:val="00AC4CDA"/>
    <w:rsid w:val="00AC5FB9"/>
    <w:rsid w:val="00AC7434"/>
    <w:rsid w:val="00AD0052"/>
    <w:rsid w:val="00AD0ED8"/>
    <w:rsid w:val="00AD2006"/>
    <w:rsid w:val="00AD3257"/>
    <w:rsid w:val="00AD4982"/>
    <w:rsid w:val="00AD718B"/>
    <w:rsid w:val="00AD7919"/>
    <w:rsid w:val="00AE272A"/>
    <w:rsid w:val="00AE2911"/>
    <w:rsid w:val="00AE2A9C"/>
    <w:rsid w:val="00AE34B7"/>
    <w:rsid w:val="00AE4061"/>
    <w:rsid w:val="00AE4BD7"/>
    <w:rsid w:val="00AE780A"/>
    <w:rsid w:val="00AF78DC"/>
    <w:rsid w:val="00B013EB"/>
    <w:rsid w:val="00B0164D"/>
    <w:rsid w:val="00B0192E"/>
    <w:rsid w:val="00B01B4E"/>
    <w:rsid w:val="00B02CC8"/>
    <w:rsid w:val="00B06173"/>
    <w:rsid w:val="00B071D0"/>
    <w:rsid w:val="00B07494"/>
    <w:rsid w:val="00B1027E"/>
    <w:rsid w:val="00B109C5"/>
    <w:rsid w:val="00B130A8"/>
    <w:rsid w:val="00B1330C"/>
    <w:rsid w:val="00B14079"/>
    <w:rsid w:val="00B16256"/>
    <w:rsid w:val="00B17DD9"/>
    <w:rsid w:val="00B21673"/>
    <w:rsid w:val="00B26C12"/>
    <w:rsid w:val="00B27B48"/>
    <w:rsid w:val="00B304D6"/>
    <w:rsid w:val="00B30F77"/>
    <w:rsid w:val="00B3145D"/>
    <w:rsid w:val="00B319DD"/>
    <w:rsid w:val="00B32823"/>
    <w:rsid w:val="00B33768"/>
    <w:rsid w:val="00B33D01"/>
    <w:rsid w:val="00B34E34"/>
    <w:rsid w:val="00B34F7C"/>
    <w:rsid w:val="00B357E4"/>
    <w:rsid w:val="00B3611F"/>
    <w:rsid w:val="00B36E54"/>
    <w:rsid w:val="00B41F53"/>
    <w:rsid w:val="00B4279C"/>
    <w:rsid w:val="00B45AFA"/>
    <w:rsid w:val="00B47B3E"/>
    <w:rsid w:val="00B511F4"/>
    <w:rsid w:val="00B54058"/>
    <w:rsid w:val="00B561B6"/>
    <w:rsid w:val="00B56B32"/>
    <w:rsid w:val="00B57775"/>
    <w:rsid w:val="00B6260C"/>
    <w:rsid w:val="00B63B20"/>
    <w:rsid w:val="00B643D7"/>
    <w:rsid w:val="00B644FB"/>
    <w:rsid w:val="00B717FA"/>
    <w:rsid w:val="00B71F3F"/>
    <w:rsid w:val="00B73082"/>
    <w:rsid w:val="00B7347D"/>
    <w:rsid w:val="00B80170"/>
    <w:rsid w:val="00B8062B"/>
    <w:rsid w:val="00B81C5D"/>
    <w:rsid w:val="00B8202C"/>
    <w:rsid w:val="00B82F3C"/>
    <w:rsid w:val="00B8545E"/>
    <w:rsid w:val="00B86977"/>
    <w:rsid w:val="00B92BA7"/>
    <w:rsid w:val="00B9370E"/>
    <w:rsid w:val="00B93EC7"/>
    <w:rsid w:val="00B93FEB"/>
    <w:rsid w:val="00B94207"/>
    <w:rsid w:val="00B9586B"/>
    <w:rsid w:val="00B977DD"/>
    <w:rsid w:val="00BA1B11"/>
    <w:rsid w:val="00BA4B03"/>
    <w:rsid w:val="00BA5C54"/>
    <w:rsid w:val="00BA668F"/>
    <w:rsid w:val="00BB0236"/>
    <w:rsid w:val="00BB6451"/>
    <w:rsid w:val="00BB6CAD"/>
    <w:rsid w:val="00BB7408"/>
    <w:rsid w:val="00BC2EDB"/>
    <w:rsid w:val="00BC3044"/>
    <w:rsid w:val="00BC5F4C"/>
    <w:rsid w:val="00BC70AA"/>
    <w:rsid w:val="00BD0772"/>
    <w:rsid w:val="00BD1152"/>
    <w:rsid w:val="00BD1966"/>
    <w:rsid w:val="00BD2265"/>
    <w:rsid w:val="00BD7D4D"/>
    <w:rsid w:val="00BE0C9F"/>
    <w:rsid w:val="00BE1CB4"/>
    <w:rsid w:val="00BE2A33"/>
    <w:rsid w:val="00BE2FF6"/>
    <w:rsid w:val="00BE49BD"/>
    <w:rsid w:val="00BE55C5"/>
    <w:rsid w:val="00BE5621"/>
    <w:rsid w:val="00BF3643"/>
    <w:rsid w:val="00BF62D9"/>
    <w:rsid w:val="00C00EBF"/>
    <w:rsid w:val="00C044A1"/>
    <w:rsid w:val="00C0488E"/>
    <w:rsid w:val="00C05601"/>
    <w:rsid w:val="00C078D0"/>
    <w:rsid w:val="00C07F03"/>
    <w:rsid w:val="00C11569"/>
    <w:rsid w:val="00C16473"/>
    <w:rsid w:val="00C176E6"/>
    <w:rsid w:val="00C24253"/>
    <w:rsid w:val="00C254E1"/>
    <w:rsid w:val="00C33559"/>
    <w:rsid w:val="00C36C86"/>
    <w:rsid w:val="00C376DE"/>
    <w:rsid w:val="00C37A97"/>
    <w:rsid w:val="00C40B49"/>
    <w:rsid w:val="00C419DE"/>
    <w:rsid w:val="00C43E8A"/>
    <w:rsid w:val="00C4421C"/>
    <w:rsid w:val="00C4450D"/>
    <w:rsid w:val="00C44720"/>
    <w:rsid w:val="00C4713A"/>
    <w:rsid w:val="00C518CE"/>
    <w:rsid w:val="00C524A7"/>
    <w:rsid w:val="00C55029"/>
    <w:rsid w:val="00C57CE2"/>
    <w:rsid w:val="00C60067"/>
    <w:rsid w:val="00C62247"/>
    <w:rsid w:val="00C63FE3"/>
    <w:rsid w:val="00C64427"/>
    <w:rsid w:val="00C65DD7"/>
    <w:rsid w:val="00C66A3A"/>
    <w:rsid w:val="00C67569"/>
    <w:rsid w:val="00C71557"/>
    <w:rsid w:val="00C7282E"/>
    <w:rsid w:val="00C73377"/>
    <w:rsid w:val="00C802A7"/>
    <w:rsid w:val="00C82F8E"/>
    <w:rsid w:val="00C849CB"/>
    <w:rsid w:val="00C877C2"/>
    <w:rsid w:val="00C926EF"/>
    <w:rsid w:val="00C9688A"/>
    <w:rsid w:val="00CA0787"/>
    <w:rsid w:val="00CA32C2"/>
    <w:rsid w:val="00CA6EE0"/>
    <w:rsid w:val="00CA6EF7"/>
    <w:rsid w:val="00CA7A95"/>
    <w:rsid w:val="00CB1A05"/>
    <w:rsid w:val="00CB2579"/>
    <w:rsid w:val="00CB26A6"/>
    <w:rsid w:val="00CB31A7"/>
    <w:rsid w:val="00CB40C7"/>
    <w:rsid w:val="00CB4792"/>
    <w:rsid w:val="00CB4DD3"/>
    <w:rsid w:val="00CB6A28"/>
    <w:rsid w:val="00CB7443"/>
    <w:rsid w:val="00CB7CE5"/>
    <w:rsid w:val="00CC12CF"/>
    <w:rsid w:val="00CC17B8"/>
    <w:rsid w:val="00CC3712"/>
    <w:rsid w:val="00CC45A7"/>
    <w:rsid w:val="00CC4B8F"/>
    <w:rsid w:val="00CC7FC5"/>
    <w:rsid w:val="00CD123E"/>
    <w:rsid w:val="00CD22BF"/>
    <w:rsid w:val="00CD6564"/>
    <w:rsid w:val="00CD66A9"/>
    <w:rsid w:val="00CD7162"/>
    <w:rsid w:val="00CD7841"/>
    <w:rsid w:val="00CE050D"/>
    <w:rsid w:val="00CE07E5"/>
    <w:rsid w:val="00CE3743"/>
    <w:rsid w:val="00CE37B8"/>
    <w:rsid w:val="00CE46EE"/>
    <w:rsid w:val="00CF19CC"/>
    <w:rsid w:val="00D00A8A"/>
    <w:rsid w:val="00D01C51"/>
    <w:rsid w:val="00D02FBD"/>
    <w:rsid w:val="00D04ED3"/>
    <w:rsid w:val="00D0503D"/>
    <w:rsid w:val="00D1004B"/>
    <w:rsid w:val="00D10589"/>
    <w:rsid w:val="00D10F51"/>
    <w:rsid w:val="00D11657"/>
    <w:rsid w:val="00D11C4C"/>
    <w:rsid w:val="00D1313C"/>
    <w:rsid w:val="00D14D9D"/>
    <w:rsid w:val="00D15108"/>
    <w:rsid w:val="00D153D7"/>
    <w:rsid w:val="00D210BE"/>
    <w:rsid w:val="00D24651"/>
    <w:rsid w:val="00D25145"/>
    <w:rsid w:val="00D266B3"/>
    <w:rsid w:val="00D2774A"/>
    <w:rsid w:val="00D27CFA"/>
    <w:rsid w:val="00D27F54"/>
    <w:rsid w:val="00D33E66"/>
    <w:rsid w:val="00D35E1C"/>
    <w:rsid w:val="00D36C9D"/>
    <w:rsid w:val="00D37116"/>
    <w:rsid w:val="00D37662"/>
    <w:rsid w:val="00D41F95"/>
    <w:rsid w:val="00D42B56"/>
    <w:rsid w:val="00D42B9D"/>
    <w:rsid w:val="00D434A2"/>
    <w:rsid w:val="00D43699"/>
    <w:rsid w:val="00D43A06"/>
    <w:rsid w:val="00D45032"/>
    <w:rsid w:val="00D46170"/>
    <w:rsid w:val="00D4699F"/>
    <w:rsid w:val="00D4767E"/>
    <w:rsid w:val="00D551F3"/>
    <w:rsid w:val="00D61753"/>
    <w:rsid w:val="00D6353A"/>
    <w:rsid w:val="00D6437C"/>
    <w:rsid w:val="00D67D86"/>
    <w:rsid w:val="00D703D5"/>
    <w:rsid w:val="00D71DAB"/>
    <w:rsid w:val="00D73CBE"/>
    <w:rsid w:val="00D74697"/>
    <w:rsid w:val="00D74D22"/>
    <w:rsid w:val="00D75F1C"/>
    <w:rsid w:val="00D76C2F"/>
    <w:rsid w:val="00D81FE9"/>
    <w:rsid w:val="00D86375"/>
    <w:rsid w:val="00D873B2"/>
    <w:rsid w:val="00D921F2"/>
    <w:rsid w:val="00D93456"/>
    <w:rsid w:val="00D973B4"/>
    <w:rsid w:val="00DA09EC"/>
    <w:rsid w:val="00DA1527"/>
    <w:rsid w:val="00DA3319"/>
    <w:rsid w:val="00DA3BBE"/>
    <w:rsid w:val="00DA4441"/>
    <w:rsid w:val="00DA4615"/>
    <w:rsid w:val="00DA4E74"/>
    <w:rsid w:val="00DA68A2"/>
    <w:rsid w:val="00DB15D6"/>
    <w:rsid w:val="00DB2372"/>
    <w:rsid w:val="00DB5208"/>
    <w:rsid w:val="00DC02D9"/>
    <w:rsid w:val="00DC04C5"/>
    <w:rsid w:val="00DC0D6E"/>
    <w:rsid w:val="00DC0E46"/>
    <w:rsid w:val="00DC2C0D"/>
    <w:rsid w:val="00DC47D6"/>
    <w:rsid w:val="00DC4D12"/>
    <w:rsid w:val="00DD07B4"/>
    <w:rsid w:val="00DD1437"/>
    <w:rsid w:val="00DD26FA"/>
    <w:rsid w:val="00DD72E9"/>
    <w:rsid w:val="00DE07A9"/>
    <w:rsid w:val="00DE0A07"/>
    <w:rsid w:val="00DE5A61"/>
    <w:rsid w:val="00DE6A72"/>
    <w:rsid w:val="00DE6FDF"/>
    <w:rsid w:val="00DE7AE4"/>
    <w:rsid w:val="00DF11E7"/>
    <w:rsid w:val="00DF16C1"/>
    <w:rsid w:val="00DF1CD4"/>
    <w:rsid w:val="00E022A7"/>
    <w:rsid w:val="00E03209"/>
    <w:rsid w:val="00E05202"/>
    <w:rsid w:val="00E06145"/>
    <w:rsid w:val="00E079D3"/>
    <w:rsid w:val="00E07F2F"/>
    <w:rsid w:val="00E1071F"/>
    <w:rsid w:val="00E1107C"/>
    <w:rsid w:val="00E13DE1"/>
    <w:rsid w:val="00E17421"/>
    <w:rsid w:val="00E21EBA"/>
    <w:rsid w:val="00E22764"/>
    <w:rsid w:val="00E22794"/>
    <w:rsid w:val="00E22E25"/>
    <w:rsid w:val="00E36C3F"/>
    <w:rsid w:val="00E40674"/>
    <w:rsid w:val="00E40FFE"/>
    <w:rsid w:val="00E412F4"/>
    <w:rsid w:val="00E42BA1"/>
    <w:rsid w:val="00E4313F"/>
    <w:rsid w:val="00E54383"/>
    <w:rsid w:val="00E57647"/>
    <w:rsid w:val="00E6037D"/>
    <w:rsid w:val="00E61C4D"/>
    <w:rsid w:val="00E62913"/>
    <w:rsid w:val="00E663E1"/>
    <w:rsid w:val="00E719FB"/>
    <w:rsid w:val="00E71ADE"/>
    <w:rsid w:val="00E74C88"/>
    <w:rsid w:val="00E760BD"/>
    <w:rsid w:val="00E8347B"/>
    <w:rsid w:val="00E872E4"/>
    <w:rsid w:val="00E90306"/>
    <w:rsid w:val="00E908C1"/>
    <w:rsid w:val="00E91029"/>
    <w:rsid w:val="00E92814"/>
    <w:rsid w:val="00E92D88"/>
    <w:rsid w:val="00E94264"/>
    <w:rsid w:val="00E942A5"/>
    <w:rsid w:val="00E94588"/>
    <w:rsid w:val="00E94CFB"/>
    <w:rsid w:val="00E94F32"/>
    <w:rsid w:val="00E96666"/>
    <w:rsid w:val="00EA4D40"/>
    <w:rsid w:val="00EA5D83"/>
    <w:rsid w:val="00EA6A2A"/>
    <w:rsid w:val="00EA7129"/>
    <w:rsid w:val="00EA77D4"/>
    <w:rsid w:val="00EA7BC6"/>
    <w:rsid w:val="00EB0FE3"/>
    <w:rsid w:val="00EB296B"/>
    <w:rsid w:val="00EB2ED6"/>
    <w:rsid w:val="00EB3D5D"/>
    <w:rsid w:val="00EB4A55"/>
    <w:rsid w:val="00EB4ABE"/>
    <w:rsid w:val="00EC5A91"/>
    <w:rsid w:val="00EC7967"/>
    <w:rsid w:val="00ED0E33"/>
    <w:rsid w:val="00ED1025"/>
    <w:rsid w:val="00ED29BE"/>
    <w:rsid w:val="00EE04E9"/>
    <w:rsid w:val="00EE2BBB"/>
    <w:rsid w:val="00EE39E4"/>
    <w:rsid w:val="00EE47E5"/>
    <w:rsid w:val="00EE536A"/>
    <w:rsid w:val="00EE5F22"/>
    <w:rsid w:val="00EE6300"/>
    <w:rsid w:val="00EE770B"/>
    <w:rsid w:val="00EF2312"/>
    <w:rsid w:val="00EF504A"/>
    <w:rsid w:val="00EF57B9"/>
    <w:rsid w:val="00F000BB"/>
    <w:rsid w:val="00F000E9"/>
    <w:rsid w:val="00F00BF2"/>
    <w:rsid w:val="00F0145E"/>
    <w:rsid w:val="00F0256E"/>
    <w:rsid w:val="00F032D2"/>
    <w:rsid w:val="00F04108"/>
    <w:rsid w:val="00F0463A"/>
    <w:rsid w:val="00F05F62"/>
    <w:rsid w:val="00F102B2"/>
    <w:rsid w:val="00F111CF"/>
    <w:rsid w:val="00F133EA"/>
    <w:rsid w:val="00F14710"/>
    <w:rsid w:val="00F14A46"/>
    <w:rsid w:val="00F16848"/>
    <w:rsid w:val="00F2080C"/>
    <w:rsid w:val="00F20A37"/>
    <w:rsid w:val="00F22082"/>
    <w:rsid w:val="00F223EA"/>
    <w:rsid w:val="00F2332F"/>
    <w:rsid w:val="00F2482C"/>
    <w:rsid w:val="00F25729"/>
    <w:rsid w:val="00F30BDF"/>
    <w:rsid w:val="00F30EA9"/>
    <w:rsid w:val="00F31764"/>
    <w:rsid w:val="00F31890"/>
    <w:rsid w:val="00F31FE9"/>
    <w:rsid w:val="00F327BE"/>
    <w:rsid w:val="00F33FA1"/>
    <w:rsid w:val="00F4212D"/>
    <w:rsid w:val="00F429E7"/>
    <w:rsid w:val="00F42DE9"/>
    <w:rsid w:val="00F43F64"/>
    <w:rsid w:val="00F45AC8"/>
    <w:rsid w:val="00F46601"/>
    <w:rsid w:val="00F466C9"/>
    <w:rsid w:val="00F46FDF"/>
    <w:rsid w:val="00F50AE0"/>
    <w:rsid w:val="00F52F16"/>
    <w:rsid w:val="00F549A6"/>
    <w:rsid w:val="00F553F4"/>
    <w:rsid w:val="00F5738B"/>
    <w:rsid w:val="00F57975"/>
    <w:rsid w:val="00F62CAB"/>
    <w:rsid w:val="00F64775"/>
    <w:rsid w:val="00F65180"/>
    <w:rsid w:val="00F66286"/>
    <w:rsid w:val="00F67541"/>
    <w:rsid w:val="00F679B1"/>
    <w:rsid w:val="00F67DA8"/>
    <w:rsid w:val="00F7333A"/>
    <w:rsid w:val="00F7616D"/>
    <w:rsid w:val="00F7726A"/>
    <w:rsid w:val="00F775D7"/>
    <w:rsid w:val="00F81717"/>
    <w:rsid w:val="00F820A5"/>
    <w:rsid w:val="00F82447"/>
    <w:rsid w:val="00F836A7"/>
    <w:rsid w:val="00F844FC"/>
    <w:rsid w:val="00F84674"/>
    <w:rsid w:val="00F8716B"/>
    <w:rsid w:val="00F87C0B"/>
    <w:rsid w:val="00F87EAC"/>
    <w:rsid w:val="00F9027F"/>
    <w:rsid w:val="00F923E1"/>
    <w:rsid w:val="00F9342F"/>
    <w:rsid w:val="00F9707A"/>
    <w:rsid w:val="00F97E0A"/>
    <w:rsid w:val="00FA1A78"/>
    <w:rsid w:val="00FA2F47"/>
    <w:rsid w:val="00FA5123"/>
    <w:rsid w:val="00FA62BE"/>
    <w:rsid w:val="00FA6345"/>
    <w:rsid w:val="00FB5E7D"/>
    <w:rsid w:val="00FB6E40"/>
    <w:rsid w:val="00FC3B95"/>
    <w:rsid w:val="00FC4A58"/>
    <w:rsid w:val="00FC597B"/>
    <w:rsid w:val="00FC5995"/>
    <w:rsid w:val="00FC5FBB"/>
    <w:rsid w:val="00FC6A50"/>
    <w:rsid w:val="00FC740C"/>
    <w:rsid w:val="00FC7437"/>
    <w:rsid w:val="00FC7E26"/>
    <w:rsid w:val="00FD0997"/>
    <w:rsid w:val="00FD2B1F"/>
    <w:rsid w:val="00FD44D4"/>
    <w:rsid w:val="00FD4545"/>
    <w:rsid w:val="00FD56FF"/>
    <w:rsid w:val="00FD6F20"/>
    <w:rsid w:val="00FE019B"/>
    <w:rsid w:val="00FE1D47"/>
    <w:rsid w:val="00FE1F64"/>
    <w:rsid w:val="00FE4300"/>
    <w:rsid w:val="00FE4BC8"/>
    <w:rsid w:val="00FE583E"/>
    <w:rsid w:val="00FE639B"/>
    <w:rsid w:val="00FE6E99"/>
    <w:rsid w:val="00FF0D6D"/>
    <w:rsid w:val="00FF3285"/>
    <w:rsid w:val="00FF3EBF"/>
    <w:rsid w:val="00FF4832"/>
    <w:rsid w:val="00FF4D0A"/>
    <w:rsid w:val="00FF59D3"/>
    <w:rsid w:val="00FF5D2B"/>
    <w:rsid w:val="00FF63F2"/>
    <w:rsid w:val="00FF7FAD"/>
    <w:rsid w:val="01933AFC"/>
    <w:rsid w:val="02EAD7AE"/>
    <w:rsid w:val="05C34479"/>
    <w:rsid w:val="076C49F4"/>
    <w:rsid w:val="08F7A4B7"/>
    <w:rsid w:val="09696734"/>
    <w:rsid w:val="0BCB90D3"/>
    <w:rsid w:val="0E85E6EC"/>
    <w:rsid w:val="11212F91"/>
    <w:rsid w:val="1264AA5F"/>
    <w:rsid w:val="147F5D6D"/>
    <w:rsid w:val="171836C1"/>
    <w:rsid w:val="17C48B5E"/>
    <w:rsid w:val="17E7D1B4"/>
    <w:rsid w:val="18366130"/>
    <w:rsid w:val="1B6267E9"/>
    <w:rsid w:val="1CE2B829"/>
    <w:rsid w:val="1D2C6FDE"/>
    <w:rsid w:val="1D5434C8"/>
    <w:rsid w:val="1DF01B9D"/>
    <w:rsid w:val="1EFAAC4C"/>
    <w:rsid w:val="1FCDDE67"/>
    <w:rsid w:val="21AE1EA5"/>
    <w:rsid w:val="225A4E5F"/>
    <w:rsid w:val="288017D8"/>
    <w:rsid w:val="29D6928E"/>
    <w:rsid w:val="2A7F867B"/>
    <w:rsid w:val="2BAADE9F"/>
    <w:rsid w:val="2D323E03"/>
    <w:rsid w:val="2D8E3C90"/>
    <w:rsid w:val="32224BA3"/>
    <w:rsid w:val="3AF6F8DC"/>
    <w:rsid w:val="40B514A0"/>
    <w:rsid w:val="43280F3A"/>
    <w:rsid w:val="44196956"/>
    <w:rsid w:val="495E83A3"/>
    <w:rsid w:val="4AEB3364"/>
    <w:rsid w:val="4AFD0949"/>
    <w:rsid w:val="4B17DAEF"/>
    <w:rsid w:val="4FC016F3"/>
    <w:rsid w:val="5189FCFE"/>
    <w:rsid w:val="53E7B7B8"/>
    <w:rsid w:val="5636DF52"/>
    <w:rsid w:val="59747204"/>
    <w:rsid w:val="5B09E9E4"/>
    <w:rsid w:val="5BA18B15"/>
    <w:rsid w:val="5FE3972E"/>
    <w:rsid w:val="628F7DBB"/>
    <w:rsid w:val="6385B6D9"/>
    <w:rsid w:val="65DA8F88"/>
    <w:rsid w:val="67BD2FEC"/>
    <w:rsid w:val="67F7857B"/>
    <w:rsid w:val="6E567C2F"/>
    <w:rsid w:val="742797B0"/>
    <w:rsid w:val="7497FC4C"/>
    <w:rsid w:val="752E246F"/>
    <w:rsid w:val="75FA1537"/>
    <w:rsid w:val="76A3A89C"/>
    <w:rsid w:val="76E819D3"/>
    <w:rsid w:val="7714A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39937"/>
  <w15:docId w15:val="{5F19BF11-2A85-4C63-AF7D-C5A3231A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sz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563"/>
    <w:pPr>
      <w:spacing w:after="160" w:line="259" w:lineRule="auto"/>
    </w:pPr>
    <w:rPr>
      <w:rFonts w:cstheme="minorBidi"/>
      <w:color w:val="auto"/>
      <w:sz w:val="20"/>
    </w:rPr>
  </w:style>
  <w:style w:type="paragraph" w:styleId="Nadpis1">
    <w:name w:val="heading 1"/>
    <w:aliases w:val="Nadpis 1 - Články"/>
    <w:basedOn w:val="Normln"/>
    <w:next w:val="Normln"/>
    <w:link w:val="Nadpis1Char"/>
    <w:autoRedefine/>
    <w:uiPriority w:val="9"/>
    <w:qFormat/>
    <w:rsid w:val="009B156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1563"/>
    <w:pPr>
      <w:outlineLvl w:val="1"/>
    </w:pPr>
    <w:rPr>
      <w:b/>
      <w:color w:val="F7931E"/>
      <w:sz w:val="28"/>
      <w:szCs w:val="28"/>
    </w:rPr>
  </w:style>
  <w:style w:type="paragraph" w:styleId="Nadpis3">
    <w:name w:val="heading 3"/>
    <w:aliases w:val="Zvýraznění - Bold"/>
    <w:basedOn w:val="Normln"/>
    <w:next w:val="Normln"/>
    <w:link w:val="Nadpis3Char"/>
    <w:uiPriority w:val="9"/>
    <w:unhideWhenUsed/>
    <w:qFormat/>
    <w:rsid w:val="009B156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9B1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563"/>
    <w:rPr>
      <w:rFonts w:cstheme="minorBidi"/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9B1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563"/>
    <w:rPr>
      <w:rFonts w:cstheme="minorBidi"/>
      <w:color w:val="auto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563"/>
    <w:rPr>
      <w:rFonts w:ascii="Tahoma" w:hAnsi="Tahoma" w:cs="Tahoma"/>
      <w:color w:val="auto"/>
      <w:sz w:val="16"/>
      <w:szCs w:val="16"/>
    </w:rPr>
  </w:style>
  <w:style w:type="paragraph" w:customStyle="1" w:styleId="Adresa">
    <w:name w:val="Adresa"/>
    <w:uiPriority w:val="9"/>
    <w:qFormat/>
    <w:rsid w:val="009B1563"/>
    <w:pPr>
      <w:spacing w:after="0" w:line="240" w:lineRule="auto"/>
      <w:jc w:val="right"/>
    </w:pPr>
    <w:rPr>
      <w:rFonts w:cstheme="minorBidi"/>
      <w:color w:val="FFFFFF" w:themeColor="background1"/>
      <w:sz w:val="18"/>
    </w:rPr>
  </w:style>
  <w:style w:type="character" w:customStyle="1" w:styleId="Oranov">
    <w:name w:val="Oranžová"/>
    <w:uiPriority w:val="1"/>
    <w:qFormat/>
    <w:rsid w:val="009B1563"/>
    <w:rPr>
      <w:b w:val="0"/>
      <w:color w:val="F29400"/>
    </w:rPr>
  </w:style>
  <w:style w:type="paragraph" w:styleId="Bezmezer">
    <w:name w:val="No Spacing"/>
    <w:uiPriority w:val="1"/>
    <w:qFormat/>
    <w:rsid w:val="009B1563"/>
    <w:pPr>
      <w:spacing w:after="0" w:line="240" w:lineRule="auto"/>
    </w:pPr>
    <w:rPr>
      <w:rFonts w:cstheme="minorBidi"/>
      <w:color w:val="4A442A" w:themeColor="background2" w:themeShade="40"/>
      <w:sz w:val="20"/>
    </w:rPr>
  </w:style>
  <w:style w:type="character" w:customStyle="1" w:styleId="Nadpis1Char">
    <w:name w:val="Nadpis 1 Char"/>
    <w:aliases w:val="Nadpis 1 - Články Char"/>
    <w:basedOn w:val="Standardnpsmoodstavce"/>
    <w:link w:val="Nadpis1"/>
    <w:uiPriority w:val="9"/>
    <w:rsid w:val="009B1563"/>
    <w:rPr>
      <w:rFonts w:eastAsiaTheme="majorEastAsia" w:cstheme="majorBidi"/>
      <w:b/>
      <w:color w:val="auto"/>
      <w:szCs w:val="32"/>
    </w:rPr>
  </w:style>
  <w:style w:type="paragraph" w:customStyle="1" w:styleId="Perex">
    <w:name w:val="Perex"/>
    <w:basedOn w:val="Normln"/>
    <w:qFormat/>
    <w:rsid w:val="009B1563"/>
    <w:rPr>
      <w:b/>
      <w:color w:val="F29400"/>
    </w:rPr>
  </w:style>
  <w:style w:type="character" w:customStyle="1" w:styleId="Nadpis2Char">
    <w:name w:val="Nadpis 2 Char"/>
    <w:basedOn w:val="Standardnpsmoodstavce"/>
    <w:link w:val="Nadpis2"/>
    <w:uiPriority w:val="9"/>
    <w:rsid w:val="009B1563"/>
    <w:rPr>
      <w:rFonts w:cstheme="minorBidi"/>
      <w:b/>
      <w:color w:val="F7931E"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B1563"/>
    <w:pPr>
      <w:ind w:left="720"/>
      <w:contextualSpacing/>
    </w:pPr>
  </w:style>
  <w:style w:type="paragraph" w:customStyle="1" w:styleId="Odrky">
    <w:name w:val="Odrážky"/>
    <w:basedOn w:val="Normln"/>
    <w:uiPriority w:val="1"/>
    <w:qFormat/>
    <w:rsid w:val="00EE6300"/>
    <w:pPr>
      <w:numPr>
        <w:numId w:val="9"/>
      </w:numPr>
    </w:pPr>
    <w:rPr>
      <w:color w:val="4A442A" w:themeColor="background2" w:themeShade="40"/>
      <w:lang w:val="sk-SK"/>
    </w:rPr>
  </w:style>
  <w:style w:type="paragraph" w:customStyle="1" w:styleId="Odrkybezmezer">
    <w:name w:val="Odrážky bez mezer"/>
    <w:basedOn w:val="Odrky"/>
    <w:uiPriority w:val="1"/>
    <w:qFormat/>
    <w:rsid w:val="009B1563"/>
    <w:pPr>
      <w:numPr>
        <w:numId w:val="0"/>
      </w:numPr>
      <w:spacing w:after="0"/>
    </w:pPr>
  </w:style>
  <w:style w:type="character" w:customStyle="1" w:styleId="Nadpis3Char">
    <w:name w:val="Nadpis 3 Char"/>
    <w:aliases w:val="Zvýraznění - Bold Char"/>
    <w:basedOn w:val="Standardnpsmoodstavce"/>
    <w:link w:val="Nadpis3"/>
    <w:uiPriority w:val="9"/>
    <w:rsid w:val="009B1563"/>
    <w:rPr>
      <w:rFonts w:eastAsiaTheme="majorEastAsia" w:cstheme="majorBidi"/>
      <w:b/>
      <w:color w:val="auto"/>
      <w:sz w:val="20"/>
      <w:szCs w:val="24"/>
    </w:rPr>
  </w:style>
  <w:style w:type="paragraph" w:customStyle="1" w:styleId="Seznamslovan">
    <w:name w:val="Seznam číslovaný"/>
    <w:basedOn w:val="Odrky"/>
    <w:uiPriority w:val="2"/>
    <w:qFormat/>
    <w:rsid w:val="009B1563"/>
    <w:pPr>
      <w:numPr>
        <w:numId w:val="10"/>
      </w:numPr>
    </w:pPr>
  </w:style>
  <w:style w:type="paragraph" w:customStyle="1" w:styleId="Seznamslovanbezmezer">
    <w:name w:val="Seznam číslovaný bez mezer"/>
    <w:basedOn w:val="Seznamslovan"/>
    <w:uiPriority w:val="2"/>
    <w:qFormat/>
    <w:rsid w:val="009B1563"/>
    <w:pPr>
      <w:numPr>
        <w:numId w:val="11"/>
      </w:num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9B1563"/>
    <w:pPr>
      <w:spacing w:before="20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B1563"/>
    <w:rPr>
      <w:rFonts w:cstheme="minorBidi"/>
      <w:i/>
      <w:iCs/>
      <w:color w:val="auto"/>
      <w:sz w:val="20"/>
    </w:rPr>
  </w:style>
  <w:style w:type="character" w:styleId="Odkazjemn">
    <w:name w:val="Subtle Reference"/>
    <w:basedOn w:val="Standardnpsmoodstavce"/>
    <w:uiPriority w:val="31"/>
    <w:rsid w:val="009B1563"/>
    <w:rPr>
      <w:smallCaps/>
      <w:color w:val="5A5A5A" w:themeColor="text1" w:themeTint="A5"/>
    </w:rPr>
  </w:style>
  <w:style w:type="character" w:customStyle="1" w:styleId="Odkaz">
    <w:name w:val="Odkaz"/>
    <w:basedOn w:val="Standardnpsmoodstavce"/>
    <w:uiPriority w:val="8"/>
    <w:qFormat/>
    <w:rsid w:val="009B1563"/>
    <w:rPr>
      <w:color w:val="F29400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9B1563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styleId="Hypertextovodkaz">
    <w:name w:val="Hyperlink"/>
    <w:basedOn w:val="Standardnpsmoodstavce"/>
    <w:uiPriority w:val="99"/>
    <w:unhideWhenUsed/>
    <w:rsid w:val="009B1563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9B156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B1563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9B1563"/>
    <w:pPr>
      <w:spacing w:after="100"/>
      <w:ind w:left="400"/>
    </w:pPr>
  </w:style>
  <w:style w:type="paragraph" w:styleId="Nadpisobsahu">
    <w:name w:val="TOC Heading"/>
    <w:basedOn w:val="Nadpis1"/>
    <w:next w:val="Normln"/>
    <w:uiPriority w:val="39"/>
    <w:unhideWhenUsed/>
    <w:qFormat/>
    <w:rsid w:val="009B1563"/>
    <w:pPr>
      <w:spacing w:before="480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9B15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eastAsia="cs-CZ"/>
    </w:rPr>
  </w:style>
  <w:style w:type="numbering" w:customStyle="1" w:styleId="WWNum6">
    <w:name w:val="WWNum6"/>
    <w:basedOn w:val="Bezseznamu"/>
    <w:rsid w:val="009B1563"/>
    <w:pPr>
      <w:numPr>
        <w:numId w:val="1"/>
      </w:numPr>
    </w:pPr>
  </w:style>
  <w:style w:type="character" w:styleId="Odkaznakoment">
    <w:name w:val="annotation reference"/>
    <w:basedOn w:val="Standardnpsmoodstavce"/>
    <w:uiPriority w:val="99"/>
    <w:unhideWhenUsed/>
    <w:rsid w:val="009B15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156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9B1563"/>
    <w:rPr>
      <w:rFonts w:cstheme="minorBidi"/>
      <w:color w:val="auto"/>
      <w:sz w:val="20"/>
    </w:rPr>
  </w:style>
  <w:style w:type="paragraph" w:styleId="Nzev">
    <w:name w:val="Title"/>
    <w:basedOn w:val="Normln"/>
    <w:next w:val="Normln"/>
    <w:link w:val="NzevChar"/>
    <w:uiPriority w:val="10"/>
    <w:rsid w:val="009B15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156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lovanseznam">
    <w:name w:val="List Number"/>
    <w:aliases w:val="Číslování - eLegal"/>
    <w:basedOn w:val="Normln"/>
    <w:uiPriority w:val="99"/>
    <w:unhideWhenUsed/>
    <w:rsid w:val="009B1563"/>
    <w:pPr>
      <w:ind w:left="720" w:hanging="360"/>
      <w:contextualSpacing/>
    </w:pPr>
  </w:style>
  <w:style w:type="table" w:styleId="Mkatabulky">
    <w:name w:val="Table Grid"/>
    <w:basedOn w:val="Normlntabulka"/>
    <w:uiPriority w:val="59"/>
    <w:rsid w:val="00AA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5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1563"/>
    <w:rPr>
      <w:rFonts w:cstheme="minorBidi"/>
      <w:b/>
      <w:bCs/>
      <w:color w:val="auto"/>
      <w:sz w:val="20"/>
    </w:rPr>
  </w:style>
  <w:style w:type="paragraph" w:customStyle="1" w:styleId="ElegalPartiesHeading">
    <w:name w:val="Elegal Parties Heading"/>
    <w:basedOn w:val="Odstavecseseznamem"/>
    <w:next w:val="ElegalPartiesBody"/>
    <w:link w:val="ElegalPartiesHeadingChar"/>
    <w:qFormat/>
    <w:rsid w:val="009B1563"/>
    <w:pPr>
      <w:tabs>
        <w:tab w:val="left" w:pos="567"/>
      </w:tabs>
      <w:spacing w:line="240" w:lineRule="auto"/>
      <w:ind w:left="0"/>
      <w:jc w:val="both"/>
    </w:pPr>
    <w:rPr>
      <w:b/>
    </w:rPr>
  </w:style>
  <w:style w:type="character" w:customStyle="1" w:styleId="ElegalPartiesHeadingChar">
    <w:name w:val="Elegal Parties Heading Char"/>
    <w:basedOn w:val="OdstavecseseznamemChar"/>
    <w:link w:val="ElegalPartiesHeading"/>
    <w:rsid w:val="009B1563"/>
    <w:rPr>
      <w:rFonts w:cstheme="minorBidi"/>
      <w:b/>
      <w:color w:val="auto"/>
      <w:sz w:val="20"/>
    </w:rPr>
  </w:style>
  <w:style w:type="paragraph" w:customStyle="1" w:styleId="Elegalbody">
    <w:name w:val="Elegal body"/>
    <w:basedOn w:val="Normln"/>
    <w:link w:val="ElegalbodyChar"/>
    <w:qFormat/>
    <w:rsid w:val="009B1563"/>
    <w:pPr>
      <w:jc w:val="both"/>
    </w:pPr>
  </w:style>
  <w:style w:type="character" w:customStyle="1" w:styleId="ElegalbodyChar">
    <w:name w:val="Elegal body Char"/>
    <w:basedOn w:val="Standardnpsmoodstavce"/>
    <w:link w:val="Elegalbody"/>
    <w:rsid w:val="009B1563"/>
    <w:rPr>
      <w:rFonts w:cstheme="minorBidi"/>
      <w:color w:val="auto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B1563"/>
    <w:rPr>
      <w:rFonts w:cstheme="minorBidi"/>
      <w:color w:val="auto"/>
      <w:sz w:val="20"/>
    </w:rPr>
  </w:style>
  <w:style w:type="paragraph" w:customStyle="1" w:styleId="Elegalbodya">
    <w:name w:val="Elegal body a)"/>
    <w:basedOn w:val="Odstavecseseznamem"/>
    <w:rsid w:val="009B1563"/>
    <w:pPr>
      <w:numPr>
        <w:ilvl w:val="1"/>
        <w:numId w:val="6"/>
      </w:num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customStyle="1" w:styleId="Elegalbody1">
    <w:name w:val="Elegal body1"/>
    <w:basedOn w:val="Normln"/>
    <w:rsid w:val="009B1563"/>
    <w:pPr>
      <w:numPr>
        <w:numId w:val="2"/>
      </w:numPr>
    </w:pPr>
    <w:rPr>
      <w:color w:val="000000"/>
    </w:rPr>
  </w:style>
  <w:style w:type="paragraph" w:customStyle="1" w:styleId="Elegalbody11">
    <w:name w:val="Elegal body1.1"/>
    <w:basedOn w:val="Normln"/>
    <w:rsid w:val="009B1563"/>
    <w:pPr>
      <w:numPr>
        <w:numId w:val="3"/>
      </w:numPr>
    </w:pPr>
    <w:rPr>
      <w:color w:val="000000"/>
    </w:rPr>
  </w:style>
  <w:style w:type="paragraph" w:customStyle="1" w:styleId="Elegalheading0">
    <w:name w:val="Elegal heading"/>
    <w:basedOn w:val="Nadpis1"/>
    <w:rsid w:val="009B1563"/>
    <w:pPr>
      <w:spacing w:before="360" w:after="200" w:line="288" w:lineRule="auto"/>
      <w:jc w:val="both"/>
    </w:pPr>
    <w:rPr>
      <w:rFonts w:cs="Arial"/>
      <w:bCs/>
      <w:szCs w:val="22"/>
    </w:rPr>
  </w:style>
  <w:style w:type="paragraph" w:customStyle="1" w:styleId="ElegalHeading">
    <w:name w:val="Elegal Heading"/>
    <w:basedOn w:val="Elegalbody"/>
    <w:link w:val="ElegalHeadingChar"/>
    <w:rsid w:val="009B1563"/>
    <w:pPr>
      <w:keepNext/>
      <w:keepLines/>
      <w:numPr>
        <w:numId w:val="4"/>
      </w:numPr>
      <w:tabs>
        <w:tab w:val="left" w:pos="567"/>
      </w:tabs>
      <w:suppressAutoHyphens/>
      <w:spacing w:after="280"/>
      <w:outlineLvl w:val="0"/>
    </w:pPr>
    <w:rPr>
      <w:b/>
      <w:smallCaps/>
      <w:color w:val="4A442A" w:themeColor="background2" w:themeShade="40"/>
    </w:rPr>
  </w:style>
  <w:style w:type="character" w:customStyle="1" w:styleId="ElegalHeadingChar">
    <w:name w:val="Elegal Heading Char"/>
    <w:basedOn w:val="Standardnpsmoodstavce"/>
    <w:link w:val="ElegalHeading"/>
    <w:rsid w:val="009B1563"/>
    <w:rPr>
      <w:rFonts w:cstheme="minorBidi"/>
      <w:b/>
      <w:smallCaps/>
      <w:color w:val="4A442A" w:themeColor="background2" w:themeShade="40"/>
      <w:sz w:val="20"/>
    </w:rPr>
  </w:style>
  <w:style w:type="paragraph" w:customStyle="1" w:styleId="ElegalHeadinglvl1">
    <w:name w:val="Elegal Heading lvl1"/>
    <w:basedOn w:val="Normln"/>
    <w:link w:val="ElegalHeadinglvl1Char"/>
    <w:qFormat/>
    <w:rsid w:val="00AD3257"/>
    <w:pPr>
      <w:keepNext/>
      <w:keepLines/>
      <w:tabs>
        <w:tab w:val="left" w:pos="567"/>
      </w:tabs>
      <w:suppressAutoHyphens/>
      <w:spacing w:line="240" w:lineRule="auto"/>
      <w:outlineLvl w:val="0"/>
    </w:pPr>
    <w:rPr>
      <w:rFonts w:cs="Arial"/>
      <w:b/>
      <w:caps/>
      <w:color w:val="4A442A" w:themeColor="background2" w:themeShade="40"/>
    </w:rPr>
  </w:style>
  <w:style w:type="character" w:customStyle="1" w:styleId="ElegalHeadinglvl1Char">
    <w:name w:val="Elegal Heading lvl1 Char"/>
    <w:basedOn w:val="ElegalbodyChar"/>
    <w:link w:val="ElegalHeadinglvl1"/>
    <w:rsid w:val="00AD3257"/>
    <w:rPr>
      <w:rFonts w:cstheme="minorBidi"/>
      <w:b/>
      <w:caps/>
      <w:color w:val="4A442A" w:themeColor="background2" w:themeShade="40"/>
      <w:sz w:val="20"/>
    </w:rPr>
  </w:style>
  <w:style w:type="paragraph" w:customStyle="1" w:styleId="Elegallvl10">
    <w:name w:val="Elegal lvl 1"/>
    <w:basedOn w:val="Odstavecseseznamem"/>
    <w:link w:val="Elegallvl1Char"/>
    <w:qFormat/>
    <w:rsid w:val="00D42B9D"/>
    <w:pPr>
      <w:keepNext/>
      <w:keepLines/>
      <w:numPr>
        <w:numId w:val="5"/>
      </w:numPr>
      <w:tabs>
        <w:tab w:val="left" w:pos="567"/>
      </w:tabs>
      <w:spacing w:before="360" w:after="240" w:line="240" w:lineRule="auto"/>
      <w:contextualSpacing w:val="0"/>
      <w:jc w:val="both"/>
      <w:outlineLvl w:val="1"/>
    </w:pPr>
    <w:rPr>
      <w:b/>
      <w:color w:val="4A442A" w:themeColor="background2" w:themeShade="40"/>
    </w:rPr>
  </w:style>
  <w:style w:type="character" w:customStyle="1" w:styleId="Elegallvl1Char">
    <w:name w:val="Elegal lvl 1 Char"/>
    <w:basedOn w:val="OdstavecseseznamemChar"/>
    <w:link w:val="Elegallvl10"/>
    <w:rsid w:val="00D42B9D"/>
    <w:rPr>
      <w:rFonts w:cstheme="minorBidi"/>
      <w:b/>
      <w:color w:val="4A442A" w:themeColor="background2" w:themeShade="40"/>
      <w:sz w:val="20"/>
    </w:rPr>
  </w:style>
  <w:style w:type="paragraph" w:customStyle="1" w:styleId="ElegalLvl21">
    <w:name w:val="Elegal Lvl 2"/>
    <w:basedOn w:val="Elegalbody"/>
    <w:link w:val="ElegalLvl2Char"/>
    <w:rsid w:val="009B1563"/>
    <w:pPr>
      <w:tabs>
        <w:tab w:val="left" w:pos="567"/>
      </w:tabs>
      <w:spacing w:before="120" w:after="120" w:line="240" w:lineRule="auto"/>
      <w:ind w:left="567" w:hanging="567"/>
      <w:outlineLvl w:val="1"/>
    </w:pPr>
  </w:style>
  <w:style w:type="character" w:customStyle="1" w:styleId="ElegalLvl2Char">
    <w:name w:val="Elegal Lvl 2 Char"/>
    <w:basedOn w:val="ElegalHeadinglvl1Char"/>
    <w:link w:val="ElegalLvl21"/>
    <w:rsid w:val="009B1563"/>
    <w:rPr>
      <w:rFonts w:cstheme="minorBidi"/>
      <w:b w:val="0"/>
      <w:caps w:val="0"/>
      <w:color w:val="auto"/>
      <w:sz w:val="20"/>
    </w:rPr>
  </w:style>
  <w:style w:type="paragraph" w:customStyle="1" w:styleId="Elegallvl20">
    <w:name w:val="Elegal lvl2"/>
    <w:basedOn w:val="ElegalLvl21"/>
    <w:link w:val="Elegallvl2Char0"/>
    <w:qFormat/>
    <w:rsid w:val="00AD3257"/>
    <w:pPr>
      <w:keepNext/>
      <w:keepLines/>
      <w:numPr>
        <w:ilvl w:val="1"/>
        <w:numId w:val="5"/>
      </w:numPr>
    </w:pPr>
    <w:rPr>
      <w:rFonts w:cs="Arial"/>
      <w:color w:val="4A442A" w:themeColor="background2" w:themeShade="40"/>
    </w:rPr>
  </w:style>
  <w:style w:type="character" w:customStyle="1" w:styleId="Elegallvl2Char0">
    <w:name w:val="Elegal lvl2 Char"/>
    <w:basedOn w:val="ElegalLvl2Char"/>
    <w:link w:val="Elegallvl20"/>
    <w:rsid w:val="00AD3257"/>
    <w:rPr>
      <w:rFonts w:cstheme="minorBidi"/>
      <w:b w:val="0"/>
      <w:caps w:val="0"/>
      <w:color w:val="4A442A" w:themeColor="background2" w:themeShade="40"/>
      <w:sz w:val="20"/>
    </w:rPr>
  </w:style>
  <w:style w:type="paragraph" w:customStyle="1" w:styleId="ElegalPartiesBody">
    <w:name w:val="Elegal Parties Body"/>
    <w:basedOn w:val="Normln"/>
    <w:link w:val="ElegalPartiesBodyChar"/>
    <w:qFormat/>
    <w:rsid w:val="009B1563"/>
    <w:pPr>
      <w:tabs>
        <w:tab w:val="left" w:pos="567"/>
        <w:tab w:val="left" w:pos="3681"/>
      </w:tabs>
      <w:spacing w:line="240" w:lineRule="auto"/>
      <w:ind w:left="567"/>
      <w:jc w:val="both"/>
      <w:outlineLvl w:val="0"/>
    </w:pPr>
    <w:rPr>
      <w:rFonts w:cs="Arial"/>
    </w:rPr>
  </w:style>
  <w:style w:type="paragraph" w:customStyle="1" w:styleId="Elegallvl3">
    <w:name w:val="Elegal lvl3"/>
    <w:basedOn w:val="Elegallvl20"/>
    <w:link w:val="Elegallvl3Char"/>
    <w:qFormat/>
    <w:rsid w:val="00B57775"/>
    <w:pPr>
      <w:numPr>
        <w:ilvl w:val="2"/>
      </w:numPr>
      <w:ind w:left="1134" w:hanging="283"/>
    </w:pPr>
    <w:rPr>
      <w:b/>
      <w:bCs/>
      <w:color w:val="auto"/>
    </w:rPr>
  </w:style>
  <w:style w:type="character" w:customStyle="1" w:styleId="Elegallvl3Char">
    <w:name w:val="Elegal lvl3 Char"/>
    <w:basedOn w:val="Standardnpsmoodstavce"/>
    <w:link w:val="Elegallvl3"/>
    <w:rsid w:val="00B57775"/>
    <w:rPr>
      <w:b/>
      <w:bCs/>
      <w:color w:val="auto"/>
      <w:sz w:val="20"/>
    </w:rPr>
  </w:style>
  <w:style w:type="paragraph" w:customStyle="1" w:styleId="ElegalPreambule">
    <w:name w:val="Elegal Preambule"/>
    <w:basedOn w:val="Normln"/>
    <w:qFormat/>
    <w:rsid w:val="009B1563"/>
    <w:pPr>
      <w:jc w:val="both"/>
    </w:pPr>
  </w:style>
  <w:style w:type="paragraph" w:customStyle="1" w:styleId="ElegalStylBody1">
    <w:name w:val="Elegal Styl Body1"/>
    <w:qFormat/>
    <w:rsid w:val="009B1563"/>
    <w:pPr>
      <w:tabs>
        <w:tab w:val="left" w:pos="567"/>
        <w:tab w:val="left" w:pos="3681"/>
      </w:tabs>
      <w:spacing w:after="160" w:line="240" w:lineRule="auto"/>
      <w:jc w:val="both"/>
      <w:outlineLvl w:val="0"/>
    </w:pPr>
    <w:rPr>
      <w:rFonts w:cstheme="minorBidi"/>
      <w:color w:val="4A442A" w:themeColor="background2" w:themeShade="40"/>
      <w:sz w:val="20"/>
    </w:rPr>
  </w:style>
  <w:style w:type="paragraph" w:customStyle="1" w:styleId="ElegalStylParties">
    <w:name w:val="Elegal Styl Parties"/>
    <w:basedOn w:val="Odstavecseseznamem"/>
    <w:link w:val="ElegalStylPartiesChar"/>
    <w:qFormat/>
    <w:rsid w:val="009B1563"/>
    <w:pPr>
      <w:tabs>
        <w:tab w:val="left" w:pos="567"/>
      </w:tabs>
      <w:spacing w:line="240" w:lineRule="auto"/>
      <w:ind w:left="567" w:hanging="567"/>
    </w:pPr>
    <w:rPr>
      <w:b/>
    </w:rPr>
  </w:style>
  <w:style w:type="character" w:customStyle="1" w:styleId="ElegalStylPartiesChar">
    <w:name w:val="Elegal Styl Parties Char"/>
    <w:basedOn w:val="Standardnpsmoodstavce"/>
    <w:link w:val="ElegalStylParties"/>
    <w:rsid w:val="009B1563"/>
    <w:rPr>
      <w:rFonts w:cstheme="minorBidi"/>
      <w:b/>
      <w:color w:val="auto"/>
      <w:sz w:val="20"/>
    </w:rPr>
  </w:style>
  <w:style w:type="paragraph" w:customStyle="1" w:styleId="ElegalSubheading">
    <w:name w:val="Elegal Subheading"/>
    <w:basedOn w:val="Odstavecseseznamem"/>
    <w:link w:val="ElegalSubheadingChar"/>
    <w:qFormat/>
    <w:rsid w:val="009B1563"/>
    <w:pPr>
      <w:numPr>
        <w:numId w:val="6"/>
      </w:numPr>
      <w:jc w:val="both"/>
    </w:pPr>
    <w:rPr>
      <w:b/>
      <w:color w:val="4A442A" w:themeColor="background2" w:themeShade="40"/>
    </w:rPr>
  </w:style>
  <w:style w:type="character" w:customStyle="1" w:styleId="ElegalSubheadingChar">
    <w:name w:val="Elegal Subheading Char"/>
    <w:basedOn w:val="Standardnpsmoodstavce"/>
    <w:link w:val="ElegalSubheading"/>
    <w:rsid w:val="009B1563"/>
    <w:rPr>
      <w:rFonts w:cstheme="minorBidi"/>
      <w:b/>
      <w:color w:val="4A442A" w:themeColor="background2" w:themeShade="40"/>
      <w:sz w:val="20"/>
    </w:rPr>
  </w:style>
  <w:style w:type="paragraph" w:customStyle="1" w:styleId="JSKLevel1">
    <w:name w:val="JSK Level 1"/>
    <w:basedOn w:val="Normln"/>
    <w:next w:val="Normln"/>
    <w:rsid w:val="009B1563"/>
    <w:pPr>
      <w:keepNext/>
      <w:keepLines/>
      <w:numPr>
        <w:numId w:val="7"/>
      </w:numPr>
      <w:spacing w:before="140" w:after="270" w:line="270" w:lineRule="atLeast"/>
      <w:jc w:val="both"/>
      <w:outlineLvl w:val="0"/>
    </w:pPr>
    <w:rPr>
      <w:rFonts w:ascii="Times New Roman" w:eastAsia="Times New Roman" w:hAnsi="Times New Roman" w:cs="Times New Roman"/>
      <w:b/>
      <w:caps/>
      <w:sz w:val="22"/>
      <w:lang w:val="en-GB"/>
    </w:rPr>
  </w:style>
  <w:style w:type="paragraph" w:customStyle="1" w:styleId="JSKLevel2">
    <w:name w:val="JSK Level 2"/>
    <w:basedOn w:val="Normln"/>
    <w:next w:val="Normln"/>
    <w:qFormat/>
    <w:rsid w:val="009B1563"/>
    <w:pPr>
      <w:keepNext/>
      <w:numPr>
        <w:ilvl w:val="1"/>
        <w:numId w:val="7"/>
      </w:numPr>
      <w:spacing w:after="270" w:line="270" w:lineRule="atLeast"/>
      <w:jc w:val="both"/>
      <w:outlineLvl w:val="1"/>
    </w:pPr>
    <w:rPr>
      <w:rFonts w:ascii="Times New Roman" w:eastAsia="Times New Roman" w:hAnsi="Times New Roman" w:cs="Times New Roman"/>
      <w:b/>
      <w:sz w:val="22"/>
      <w:lang w:val="en-GB"/>
    </w:rPr>
  </w:style>
  <w:style w:type="paragraph" w:customStyle="1" w:styleId="JSKLevela3">
    <w:name w:val="JSK Level a3"/>
    <w:basedOn w:val="Normln"/>
    <w:link w:val="JSKLevela3Char"/>
    <w:rsid w:val="009B1563"/>
    <w:pPr>
      <w:numPr>
        <w:ilvl w:val="2"/>
        <w:numId w:val="7"/>
      </w:numPr>
      <w:spacing w:after="270" w:line="270" w:lineRule="atLeast"/>
      <w:jc w:val="both"/>
      <w:outlineLvl w:val="2"/>
    </w:pPr>
    <w:rPr>
      <w:rFonts w:ascii="Times New Roman" w:eastAsia="Times New Roman" w:hAnsi="Times New Roman" w:cs="Times New Roman"/>
      <w:sz w:val="22"/>
      <w:lang w:val="en-GB"/>
    </w:rPr>
  </w:style>
  <w:style w:type="character" w:customStyle="1" w:styleId="JSKLevela3Char">
    <w:name w:val="JSK Level a3 Char"/>
    <w:link w:val="JSKLevela3"/>
    <w:locked/>
    <w:rsid w:val="009B1563"/>
    <w:rPr>
      <w:rFonts w:ascii="Times New Roman" w:eastAsia="Times New Roman" w:hAnsi="Times New Roman" w:cs="Times New Roman"/>
      <w:color w:val="auto"/>
      <w:lang w:val="en-GB"/>
    </w:rPr>
  </w:style>
  <w:style w:type="paragraph" w:customStyle="1" w:styleId="JSKLevela4">
    <w:name w:val="JSK Level a4"/>
    <w:basedOn w:val="Normln"/>
    <w:rsid w:val="009B1563"/>
    <w:pPr>
      <w:numPr>
        <w:ilvl w:val="3"/>
        <w:numId w:val="7"/>
      </w:numPr>
      <w:spacing w:after="270" w:line="270" w:lineRule="atLeast"/>
      <w:jc w:val="both"/>
      <w:outlineLvl w:val="3"/>
    </w:pPr>
    <w:rPr>
      <w:rFonts w:ascii="Times New Roman" w:eastAsia="Times New Roman" w:hAnsi="Times New Roman" w:cs="Times New Roman"/>
      <w:sz w:val="22"/>
      <w:lang w:val="en-GB"/>
    </w:rPr>
  </w:style>
  <w:style w:type="paragraph" w:customStyle="1" w:styleId="JSKLevela5">
    <w:name w:val="JSK Level a5"/>
    <w:basedOn w:val="Normln"/>
    <w:rsid w:val="009B1563"/>
    <w:pPr>
      <w:numPr>
        <w:ilvl w:val="6"/>
        <w:numId w:val="7"/>
      </w:numPr>
      <w:spacing w:after="270" w:line="270" w:lineRule="atLeast"/>
      <w:jc w:val="both"/>
      <w:outlineLvl w:val="6"/>
    </w:pPr>
    <w:rPr>
      <w:rFonts w:ascii="Times New Roman" w:eastAsia="Times New Roman" w:hAnsi="Times New Roman" w:cs="Times New Roman"/>
      <w:sz w:val="22"/>
      <w:lang w:val="en-GB"/>
    </w:rPr>
  </w:style>
  <w:style w:type="paragraph" w:customStyle="1" w:styleId="JSKLevelb3">
    <w:name w:val="JSK Level b3"/>
    <w:basedOn w:val="Normln"/>
    <w:rsid w:val="009B1563"/>
    <w:pPr>
      <w:numPr>
        <w:ilvl w:val="4"/>
        <w:numId w:val="7"/>
      </w:numPr>
      <w:spacing w:after="270" w:line="270" w:lineRule="atLeast"/>
      <w:jc w:val="both"/>
      <w:outlineLvl w:val="4"/>
    </w:pPr>
    <w:rPr>
      <w:rFonts w:ascii="Times New Roman" w:eastAsia="Times New Roman" w:hAnsi="Times New Roman" w:cs="Times New Roman"/>
      <w:sz w:val="22"/>
      <w:szCs w:val="24"/>
      <w:lang w:val="en-GB" w:eastAsia="cs-CZ"/>
    </w:rPr>
  </w:style>
  <w:style w:type="paragraph" w:customStyle="1" w:styleId="JSKLevelb4">
    <w:name w:val="JSK Level b4"/>
    <w:basedOn w:val="Normln"/>
    <w:rsid w:val="009B1563"/>
    <w:pPr>
      <w:numPr>
        <w:ilvl w:val="5"/>
        <w:numId w:val="7"/>
      </w:numPr>
      <w:spacing w:after="270" w:line="270" w:lineRule="atLeast"/>
      <w:jc w:val="both"/>
      <w:outlineLvl w:val="5"/>
    </w:pPr>
    <w:rPr>
      <w:rFonts w:ascii="Times New Roman" w:eastAsia="Times New Roman" w:hAnsi="Times New Roman" w:cs="Times New Roman"/>
      <w:sz w:val="22"/>
      <w:szCs w:val="24"/>
      <w:lang w:val="en-GB" w:eastAsia="cs-CZ"/>
    </w:rPr>
  </w:style>
  <w:style w:type="paragraph" w:customStyle="1" w:styleId="JSKLevelb5">
    <w:name w:val="JSK Level b5"/>
    <w:basedOn w:val="Normln"/>
    <w:rsid w:val="009B1563"/>
    <w:pPr>
      <w:numPr>
        <w:ilvl w:val="7"/>
        <w:numId w:val="7"/>
      </w:numPr>
      <w:spacing w:after="270" w:line="270" w:lineRule="atLeast"/>
      <w:jc w:val="both"/>
      <w:outlineLvl w:val="7"/>
    </w:pPr>
    <w:rPr>
      <w:rFonts w:ascii="Times New Roman" w:eastAsia="Times New Roman" w:hAnsi="Times New Roman" w:cs="Times New Roman"/>
      <w:sz w:val="22"/>
      <w:lang w:val="en-GB"/>
    </w:rPr>
  </w:style>
  <w:style w:type="paragraph" w:customStyle="1" w:styleId="JSKSchedule1">
    <w:name w:val="JSK Schedule 1"/>
    <w:basedOn w:val="Normln"/>
    <w:next w:val="Normln"/>
    <w:rsid w:val="009B1563"/>
    <w:pPr>
      <w:numPr>
        <w:ilvl w:val="2"/>
        <w:numId w:val="8"/>
      </w:numPr>
      <w:spacing w:after="270" w:line="270" w:lineRule="atLeast"/>
      <w:jc w:val="both"/>
      <w:outlineLvl w:val="2"/>
    </w:pPr>
    <w:rPr>
      <w:rFonts w:ascii="Times New Roman" w:eastAsia="Times New Roman" w:hAnsi="Times New Roman" w:cs="Times New Roman"/>
      <w:sz w:val="22"/>
      <w:lang w:val="en-GB"/>
    </w:rPr>
  </w:style>
  <w:style w:type="paragraph" w:customStyle="1" w:styleId="JSKSchedule2">
    <w:name w:val="JSK Schedule 2"/>
    <w:basedOn w:val="Normln"/>
    <w:next w:val="Normln"/>
    <w:rsid w:val="009B1563"/>
    <w:pPr>
      <w:numPr>
        <w:ilvl w:val="3"/>
        <w:numId w:val="8"/>
      </w:numPr>
      <w:spacing w:after="270" w:line="270" w:lineRule="atLeast"/>
      <w:jc w:val="both"/>
      <w:outlineLvl w:val="3"/>
    </w:pPr>
    <w:rPr>
      <w:rFonts w:ascii="Times New Roman" w:eastAsia="Times New Roman" w:hAnsi="Times New Roman" w:cs="Times New Roman"/>
      <w:sz w:val="22"/>
      <w:lang w:val="en-GB"/>
    </w:rPr>
  </w:style>
  <w:style w:type="paragraph" w:customStyle="1" w:styleId="JSKSchedulea3">
    <w:name w:val="JSK Schedule a3"/>
    <w:basedOn w:val="Normln"/>
    <w:rsid w:val="009B1563"/>
    <w:pPr>
      <w:numPr>
        <w:ilvl w:val="4"/>
        <w:numId w:val="8"/>
      </w:numPr>
      <w:spacing w:after="270" w:line="270" w:lineRule="atLeast"/>
      <w:jc w:val="both"/>
      <w:outlineLvl w:val="4"/>
    </w:pPr>
    <w:rPr>
      <w:rFonts w:ascii="Times New Roman" w:eastAsia="Times New Roman" w:hAnsi="Times New Roman" w:cs="Times New Roman"/>
      <w:sz w:val="22"/>
      <w:lang w:val="en-GB"/>
    </w:rPr>
  </w:style>
  <w:style w:type="paragraph" w:customStyle="1" w:styleId="JSKSchedulea4">
    <w:name w:val="JSK Schedule a4"/>
    <w:basedOn w:val="Normln"/>
    <w:rsid w:val="009B1563"/>
    <w:pPr>
      <w:numPr>
        <w:ilvl w:val="5"/>
        <w:numId w:val="8"/>
      </w:numPr>
      <w:spacing w:after="270" w:line="270" w:lineRule="atLeast"/>
      <w:jc w:val="both"/>
      <w:outlineLvl w:val="5"/>
    </w:pPr>
    <w:rPr>
      <w:rFonts w:ascii="Times New Roman" w:eastAsia="Times New Roman" w:hAnsi="Times New Roman" w:cs="Times New Roman"/>
      <w:sz w:val="22"/>
      <w:lang w:val="en-GB"/>
    </w:rPr>
  </w:style>
  <w:style w:type="paragraph" w:customStyle="1" w:styleId="JSKSchedulea5">
    <w:name w:val="JSK Schedule a5"/>
    <w:basedOn w:val="Normln"/>
    <w:rsid w:val="009B1563"/>
    <w:pPr>
      <w:numPr>
        <w:ilvl w:val="8"/>
        <w:numId w:val="8"/>
      </w:numPr>
      <w:spacing w:after="270" w:line="270" w:lineRule="atLeast"/>
      <w:jc w:val="both"/>
      <w:outlineLvl w:val="8"/>
    </w:pPr>
    <w:rPr>
      <w:rFonts w:ascii="Times New Roman" w:eastAsia="Times New Roman" w:hAnsi="Times New Roman" w:cs="Times New Roman"/>
      <w:sz w:val="22"/>
      <w:lang w:val="en-GB"/>
    </w:rPr>
  </w:style>
  <w:style w:type="paragraph" w:customStyle="1" w:styleId="JSKScheduleb3">
    <w:name w:val="JSK Schedule b3"/>
    <w:basedOn w:val="JSKSchedulea4"/>
    <w:rsid w:val="009B1563"/>
    <w:pPr>
      <w:numPr>
        <w:ilvl w:val="6"/>
      </w:numPr>
      <w:outlineLvl w:val="6"/>
    </w:pPr>
  </w:style>
  <w:style w:type="character" w:styleId="Odkazintenzivn">
    <w:name w:val="Intense Reference"/>
    <w:basedOn w:val="Standardnpsmoodstavce"/>
    <w:uiPriority w:val="32"/>
    <w:rsid w:val="009B1563"/>
    <w:rPr>
      <w:b/>
      <w:bCs/>
      <w:smallCaps/>
      <w:color w:val="4F81BD" w:themeColor="accent1"/>
      <w:spacing w:val="5"/>
    </w:rPr>
  </w:style>
  <w:style w:type="paragraph" w:styleId="Podnadpis">
    <w:name w:val="Subtitle"/>
    <w:basedOn w:val="Normln"/>
    <w:next w:val="Normln"/>
    <w:link w:val="PodnadpisChar"/>
    <w:uiPriority w:val="11"/>
    <w:rsid w:val="009B1563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B1563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9B1563"/>
    <w:rPr>
      <w:b/>
      <w:bCs/>
    </w:rPr>
  </w:style>
  <w:style w:type="paragraph" w:customStyle="1" w:styleId="Styl1">
    <w:name w:val="Styl1"/>
    <w:basedOn w:val="ElegalPartiesBody"/>
    <w:next w:val="ElegalPartiesBody"/>
    <w:qFormat/>
    <w:rsid w:val="009B1563"/>
  </w:style>
  <w:style w:type="paragraph" w:styleId="Vrazncitt">
    <w:name w:val="Intense Quote"/>
    <w:basedOn w:val="Normln"/>
    <w:next w:val="Normln"/>
    <w:link w:val="VrazncittChar"/>
    <w:uiPriority w:val="30"/>
    <w:rsid w:val="009B15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1563"/>
    <w:rPr>
      <w:rFonts w:cstheme="minorBidi"/>
      <w:i/>
      <w:iCs/>
      <w:color w:val="4F81BD" w:themeColor="accent1"/>
      <w:sz w:val="20"/>
    </w:rPr>
  </w:style>
  <w:style w:type="character" w:styleId="Zdraznnintenzivn">
    <w:name w:val="Intense Emphasis"/>
    <w:basedOn w:val="Standardnpsmoodstavce"/>
    <w:uiPriority w:val="21"/>
    <w:rsid w:val="009B1563"/>
    <w:rPr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rsid w:val="009B1563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rsid w:val="009B1563"/>
    <w:rPr>
      <w:i/>
      <w:iCs/>
    </w:rPr>
  </w:style>
  <w:style w:type="character" w:customStyle="1" w:styleId="ElegalPartiesBodyChar">
    <w:name w:val="Elegal Parties Body Char"/>
    <w:basedOn w:val="Standardnpsmoodstavce"/>
    <w:link w:val="ElegalPartiesBody"/>
    <w:rsid w:val="002008E3"/>
    <w:rPr>
      <w:color w:val="auto"/>
      <w:sz w:val="20"/>
    </w:rPr>
  </w:style>
  <w:style w:type="paragraph" w:styleId="Revize">
    <w:name w:val="Revision"/>
    <w:hidden/>
    <w:uiPriority w:val="99"/>
    <w:semiHidden/>
    <w:rsid w:val="00682213"/>
    <w:pPr>
      <w:spacing w:after="0" w:line="240" w:lineRule="auto"/>
    </w:pPr>
    <w:rPr>
      <w:rFonts w:cstheme="minorBidi"/>
      <w:color w:val="auto"/>
      <w:sz w:val="20"/>
    </w:rPr>
  </w:style>
  <w:style w:type="paragraph" w:styleId="Normlnweb">
    <w:name w:val="Normal (Web)"/>
    <w:basedOn w:val="Normln"/>
    <w:uiPriority w:val="99"/>
    <w:unhideWhenUsed/>
    <w:rsid w:val="0023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16848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6E40"/>
    <w:rPr>
      <w:color w:val="605E5C"/>
      <w:shd w:val="clear" w:color="auto" w:fill="E1DFDD"/>
    </w:rPr>
  </w:style>
  <w:style w:type="numbering" w:customStyle="1" w:styleId="ElegalLVL2">
    <w:name w:val="Elegal LVL 2"/>
    <w:aliases w:val="3 a 4"/>
    <w:uiPriority w:val="99"/>
    <w:rsid w:val="0065581C"/>
    <w:pPr>
      <w:numPr>
        <w:numId w:val="12"/>
      </w:numPr>
    </w:pPr>
  </w:style>
  <w:style w:type="paragraph" w:customStyle="1" w:styleId="ElegalLVL234">
    <w:name w:val="Elegal LVL 234"/>
    <w:basedOn w:val="Odstavecseseznamem"/>
    <w:qFormat/>
    <w:rsid w:val="0065581C"/>
    <w:pPr>
      <w:numPr>
        <w:ilvl w:val="1"/>
        <w:numId w:val="13"/>
      </w:numPr>
      <w:spacing w:after="120" w:line="240" w:lineRule="auto"/>
      <w:contextualSpacing w:val="0"/>
    </w:pPr>
    <w:rPr>
      <w:rFonts w:cs="Arial"/>
    </w:rPr>
  </w:style>
  <w:style w:type="paragraph" w:customStyle="1" w:styleId="ElegalLVL1">
    <w:name w:val="Elegal LVL 1"/>
    <w:basedOn w:val="Nadpis1"/>
    <w:qFormat/>
    <w:rsid w:val="0065581C"/>
    <w:pPr>
      <w:numPr>
        <w:numId w:val="13"/>
      </w:numPr>
      <w:spacing w:before="360" w:after="240" w:line="240" w:lineRule="auto"/>
      <w:jc w:val="left"/>
    </w:pPr>
    <w:rPr>
      <w:rFonts w:cs="Arial"/>
      <w:caps/>
      <w:sz w:val="20"/>
      <w:szCs w:val="20"/>
    </w:rPr>
  </w:style>
  <w:style w:type="paragraph" w:customStyle="1" w:styleId="LO-normal">
    <w:name w:val="LO-normal"/>
    <w:qFormat/>
    <w:rsid w:val="0065581C"/>
    <w:pPr>
      <w:spacing w:after="0"/>
    </w:pPr>
    <w:rPr>
      <w:rFonts w:eastAsia="Arial"/>
      <w:color w:val="auto"/>
      <w:szCs w:val="22"/>
      <w:lang w:val="cs" w:eastAsia="zh-CN" w:bidi="hi-IN"/>
    </w:rPr>
  </w:style>
  <w:style w:type="numbering" w:customStyle="1" w:styleId="Importovanstyl1">
    <w:name w:val="Importovaný styl 1"/>
    <w:rsid w:val="009E0622"/>
    <w:pPr>
      <w:numPr>
        <w:numId w:val="14"/>
      </w:numPr>
    </w:pPr>
  </w:style>
  <w:style w:type="numbering" w:customStyle="1" w:styleId="Importovanstyl5">
    <w:name w:val="Importovaný styl 5"/>
    <w:rsid w:val="00717B39"/>
    <w:pPr>
      <w:numPr>
        <w:numId w:val="15"/>
      </w:numPr>
    </w:pPr>
  </w:style>
  <w:style w:type="numbering" w:customStyle="1" w:styleId="Aktulnseznam2">
    <w:name w:val="Aktuální seznam2"/>
    <w:uiPriority w:val="99"/>
    <w:rsid w:val="00A16D02"/>
    <w:pPr>
      <w:numPr>
        <w:numId w:val="16"/>
      </w:numPr>
    </w:pPr>
  </w:style>
  <w:style w:type="paragraph" w:customStyle="1" w:styleId="slovanseznam1">
    <w:name w:val="Číslovaný seznam1"/>
    <w:basedOn w:val="Normln"/>
    <w:rsid w:val="004F2A5D"/>
    <w:pPr>
      <w:suppressAutoHyphens/>
      <w:spacing w:after="60" w:line="360" w:lineRule="auto"/>
      <w:jc w:val="both"/>
    </w:pPr>
    <w:rPr>
      <w:rFonts w:eastAsia="Calibri" w:cs="Arial"/>
      <w:color w:val="000000"/>
      <w:sz w:val="22"/>
      <w:szCs w:val="22"/>
    </w:rPr>
  </w:style>
  <w:style w:type="paragraph" w:customStyle="1" w:styleId="Odstavecseseznamem1">
    <w:name w:val="Odstavec se seznamem1"/>
    <w:basedOn w:val="Normln"/>
    <w:rsid w:val="00500918"/>
    <w:pPr>
      <w:suppressAutoHyphens/>
      <w:spacing w:after="60" w:line="360" w:lineRule="auto"/>
      <w:ind w:left="720"/>
      <w:contextualSpacing/>
      <w:jc w:val="both"/>
    </w:pPr>
    <w:rPr>
      <w:rFonts w:eastAsia="Calibri" w:cs="Arial"/>
      <w:color w:val="000000"/>
      <w:sz w:val="22"/>
      <w:szCs w:val="22"/>
    </w:rPr>
  </w:style>
  <w:style w:type="numbering" w:customStyle="1" w:styleId="Aktulnseznam1">
    <w:name w:val="Aktuální seznam1"/>
    <w:uiPriority w:val="99"/>
    <w:rsid w:val="00FC5FBB"/>
    <w:pPr>
      <w:numPr>
        <w:numId w:val="17"/>
      </w:numPr>
    </w:pPr>
  </w:style>
  <w:style w:type="character" w:styleId="Zstupntext">
    <w:name w:val="Placeholder Text"/>
    <w:basedOn w:val="Standardnpsmoodstavce"/>
    <w:uiPriority w:val="99"/>
    <w:semiHidden/>
    <w:rsid w:val="002164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nisprava.gov.cz/assets/cs/prilohy/d-seznam-dani/2015-12-21-Informace-nemovitosti-2016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gardeo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0AAD-5BB3-4B10-B2E5-D5032FC1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3530</Characters>
  <Application>Microsoft Office Word</Application>
  <DocSecurity>0</DocSecurity>
  <Lines>92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Links>
    <vt:vector size="48" baseType="variant">
      <vt:variant>
        <vt:i4>5963852</vt:i4>
      </vt:variant>
      <vt:variant>
        <vt:i4>75</vt:i4>
      </vt:variant>
      <vt:variant>
        <vt:i4>0</vt:i4>
      </vt:variant>
      <vt:variant>
        <vt:i4>5</vt:i4>
      </vt:variant>
      <vt:variant>
        <vt:lpwstr>https://shop.gardeon.cz/</vt:lpwstr>
      </vt:variant>
      <vt:variant>
        <vt:lpwstr/>
      </vt:variant>
      <vt:variant>
        <vt:i4>47</vt:i4>
      </vt:variant>
      <vt:variant>
        <vt:i4>66</vt:i4>
      </vt:variant>
      <vt:variant>
        <vt:i4>0</vt:i4>
      </vt:variant>
      <vt:variant>
        <vt:i4>5</vt:i4>
      </vt:variant>
      <vt:variant>
        <vt:lpwstr>mailto:shop@gardeon.cz</vt:lpwstr>
      </vt:variant>
      <vt:variant>
        <vt:lpwstr/>
      </vt:variant>
      <vt:variant>
        <vt:i4>6488137</vt:i4>
      </vt:variant>
      <vt:variant>
        <vt:i4>33</vt:i4>
      </vt:variant>
      <vt:variant>
        <vt:i4>0</vt:i4>
      </vt:variant>
      <vt:variant>
        <vt:i4>5</vt:i4>
      </vt:variant>
      <vt:variant>
        <vt:lpwstr>mailto:reklamace@gardeon.cz</vt:lpwstr>
      </vt:variant>
      <vt:variant>
        <vt:lpwstr/>
      </vt:variant>
      <vt:variant>
        <vt:i4>7667765</vt:i4>
      </vt:variant>
      <vt:variant>
        <vt:i4>24</vt:i4>
      </vt:variant>
      <vt:variant>
        <vt:i4>0</vt:i4>
      </vt:variant>
      <vt:variant>
        <vt:i4>5</vt:i4>
      </vt:variant>
      <vt:variant>
        <vt:lpwstr>https://shop.gardeon.cz/priprava-podkladu-pred-montazi/</vt:lpwstr>
      </vt:variant>
      <vt:variant>
        <vt:lpwstr/>
      </vt:variant>
      <vt:variant>
        <vt:i4>47</vt:i4>
      </vt:variant>
      <vt:variant>
        <vt:i4>18</vt:i4>
      </vt:variant>
      <vt:variant>
        <vt:i4>0</vt:i4>
      </vt:variant>
      <vt:variant>
        <vt:i4>5</vt:i4>
      </vt:variant>
      <vt:variant>
        <vt:lpwstr>mailto:shop@gardeon.cz</vt:lpwstr>
      </vt:variant>
      <vt:variant>
        <vt:lpwstr/>
      </vt:variant>
      <vt:variant>
        <vt:i4>5374044</vt:i4>
      </vt:variant>
      <vt:variant>
        <vt:i4>12</vt:i4>
      </vt:variant>
      <vt:variant>
        <vt:i4>0</vt:i4>
      </vt:variant>
      <vt:variant>
        <vt:i4>5</vt:i4>
      </vt:variant>
      <vt:variant>
        <vt:lpwstr>https://shop.gardeon.cz/kontakty/</vt:lpwstr>
      </vt:variant>
      <vt:variant>
        <vt:lpwstr/>
      </vt:variant>
      <vt:variant>
        <vt:i4>47</vt:i4>
      </vt:variant>
      <vt:variant>
        <vt:i4>9</vt:i4>
      </vt:variant>
      <vt:variant>
        <vt:i4>0</vt:i4>
      </vt:variant>
      <vt:variant>
        <vt:i4>5</vt:i4>
      </vt:variant>
      <vt:variant>
        <vt:lpwstr>mailto:shop@gardeon.cz</vt:lpwstr>
      </vt:variant>
      <vt:variant>
        <vt:lpwstr/>
      </vt:variant>
      <vt:variant>
        <vt:i4>5963852</vt:i4>
      </vt:variant>
      <vt:variant>
        <vt:i4>0</vt:i4>
      </vt:variant>
      <vt:variant>
        <vt:i4>0</vt:i4>
      </vt:variant>
      <vt:variant>
        <vt:i4>5</vt:i4>
      </vt:variant>
      <vt:variant>
        <vt:lpwstr>https://shop.gardeon.cz/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</dc:creator>
  <cp:keywords/>
  <dc:description/>
  <cp:lastModifiedBy>Ondřej Hanák | eLegal</cp:lastModifiedBy>
  <cp:revision>2</cp:revision>
  <cp:lastPrinted>2023-06-28T16:17:00Z</cp:lastPrinted>
  <dcterms:created xsi:type="dcterms:W3CDTF">2025-03-05T11:27:00Z</dcterms:created>
  <dcterms:modified xsi:type="dcterms:W3CDTF">2025-03-05T11:27:00Z</dcterms:modified>
</cp:coreProperties>
</file>